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60"/>
        <w:gridCol w:w="6672"/>
      </w:tblGrid>
      <w:tr w:rsidR="0042042E" w14:paraId="2C6941B3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E3AE9" w14:textId="590AB659" w:rsidR="0042042E" w:rsidRDefault="002341B9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1967166" wp14:editId="6E088CB4">
                  <wp:extent cx="857250" cy="762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4" t="-136" r="-124" b="-1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6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6C0FA" w14:textId="77777777" w:rsidR="0042042E" w:rsidRDefault="0042042E">
            <w:pPr>
              <w:snapToGrid w:val="0"/>
              <w:jc w:val="center"/>
            </w:pPr>
          </w:p>
          <w:p w14:paraId="51767A74" w14:textId="77777777" w:rsidR="003645FC" w:rsidRDefault="0015244C" w:rsidP="00B0455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BILAN ANNUEL DE SECURITé</w:t>
            </w:r>
          </w:p>
          <w:p w14:paraId="600629D5" w14:textId="6774B76E" w:rsidR="0042042E" w:rsidRPr="00A212E4" w:rsidRDefault="0015244C" w:rsidP="00B0455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(EXPLOITANT D’AERODROMES homologués</w:t>
            </w:r>
            <w:r w:rsidR="00B04556">
              <w:rPr>
                <w:b/>
                <w:caps/>
                <w:sz w:val="28"/>
                <w:szCs w:val="28"/>
              </w:rPr>
              <w:t xml:space="preserve"> non soumis au R1139/2014</w:t>
            </w:r>
            <w:r>
              <w:rPr>
                <w:b/>
                <w:caps/>
                <w:sz w:val="28"/>
                <w:szCs w:val="28"/>
              </w:rPr>
              <w:t>)</w:t>
            </w:r>
          </w:p>
          <w:p w14:paraId="677FC9B0" w14:textId="77777777" w:rsidR="0042042E" w:rsidRDefault="0042042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D0A44EB" w14:textId="2540E559" w:rsidR="0042042E" w:rsidRDefault="002341B9"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03890AF5" wp14:editId="27B6A767">
                <wp:simplePos x="0" y="0"/>
                <wp:positionH relativeFrom="margin">
                  <wp:posOffset>-751840</wp:posOffset>
                </wp:positionH>
                <wp:positionV relativeFrom="paragraph">
                  <wp:posOffset>-1450975</wp:posOffset>
                </wp:positionV>
                <wp:extent cx="1904365" cy="299085"/>
                <wp:effectExtent l="14605" t="13335" r="1460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36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63480" w14:textId="304FF247" w:rsidR="0042042E" w:rsidRDefault="0042042E">
                            <w:pPr>
                              <w:jc w:val="center"/>
                            </w:pPr>
                            <w:r>
                              <w:t>Modèle V</w:t>
                            </w:r>
                            <w:r w:rsidR="00344EFB">
                              <w:t>3</w:t>
                            </w:r>
                            <w:r>
                              <w:t xml:space="preserve"> du </w:t>
                            </w:r>
                            <w:r w:rsidR="00344EFB">
                              <w:t>25</w:t>
                            </w:r>
                            <w:r>
                              <w:t>/</w:t>
                            </w:r>
                            <w:r w:rsidR="00344EFB">
                              <w:t>04</w:t>
                            </w:r>
                            <w:r>
                              <w:t>/20</w:t>
                            </w:r>
                            <w:r w:rsidR="0015244C">
                              <w:t>2</w:t>
                            </w:r>
                            <w:r w:rsidR="00344EFB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890A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9.2pt;margin-top:-114.25pt;width:149.95pt;height:23.5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" strokecolor="#70ad47" strokeweight="1pt">
                <v:textbox>
                  <w:txbxContent>
                    <w:p w14:paraId="0D763480" w14:textId="304FF247" w:rsidR="0042042E" w:rsidRDefault="0042042E">
                      <w:pPr>
                        <w:jc w:val="center"/>
                      </w:pPr>
                      <w:r>
                        <w:t>Modèle V</w:t>
                      </w:r>
                      <w:r w:rsidR="00344EFB">
                        <w:t>3</w:t>
                      </w:r>
                      <w:r>
                        <w:t xml:space="preserve"> du </w:t>
                      </w:r>
                      <w:r w:rsidR="00344EFB">
                        <w:t>25</w:t>
                      </w:r>
                      <w:r>
                        <w:t>/</w:t>
                      </w:r>
                      <w:r w:rsidR="00344EFB">
                        <w:t>04</w:t>
                      </w:r>
                      <w:r>
                        <w:t>/20</w:t>
                      </w:r>
                      <w:r w:rsidR="0015244C">
                        <w:t>2</w:t>
                      </w:r>
                      <w:r w:rsidR="00344EFB"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02E3DA" w14:textId="77777777" w:rsidR="0042042E" w:rsidRDefault="0042042E"/>
    <w:p w14:paraId="7FEC2564" w14:textId="77777777" w:rsidR="0042042E" w:rsidRDefault="0042042E"/>
    <w:p w14:paraId="21636FA1" w14:textId="77777777" w:rsidR="0042042E" w:rsidRDefault="0042042E">
      <w:pPr>
        <w:jc w:val="both"/>
        <w:rPr>
          <w:i/>
        </w:rPr>
      </w:pPr>
    </w:p>
    <w:p w14:paraId="7EBE4887" w14:textId="18817F0C" w:rsidR="0042042E" w:rsidRDefault="0015244C">
      <w:pPr>
        <w:jc w:val="both"/>
      </w:pPr>
      <w:r>
        <w:rPr>
          <w:b/>
        </w:rPr>
        <w:t>L’exploitant</w:t>
      </w:r>
      <w:r w:rsidR="0042042E">
        <w:rPr>
          <w:b/>
        </w:rPr>
        <w:t xml:space="preserve"> </w:t>
      </w:r>
      <w:r w:rsidR="00E109D5">
        <w:rPr>
          <w:b/>
        </w:rPr>
        <w:t>peut</w:t>
      </w:r>
      <w:r w:rsidR="0042042E">
        <w:rPr>
          <w:b/>
        </w:rPr>
        <w:t xml:space="preserve"> soumettre </w:t>
      </w:r>
      <w:r w:rsidR="00B84ADC">
        <w:rPr>
          <w:b/>
        </w:rPr>
        <w:t>son</w:t>
      </w:r>
      <w:r w:rsidR="0042042E">
        <w:rPr>
          <w:b/>
        </w:rPr>
        <w:t xml:space="preserve"> rapport sur le bilan</w:t>
      </w:r>
      <w:r>
        <w:rPr>
          <w:b/>
        </w:rPr>
        <w:t xml:space="preserve"> annuel de sécurité</w:t>
      </w:r>
      <w:r w:rsidR="0042042E">
        <w:rPr>
          <w:b/>
        </w:rPr>
        <w:t xml:space="preserve"> </w:t>
      </w:r>
      <w:r w:rsidR="00686BBB">
        <w:rPr>
          <w:b/>
        </w:rPr>
        <w:t>à la DSAC via</w:t>
      </w:r>
      <w:r>
        <w:rPr>
          <w:b/>
        </w:rPr>
        <w:t xml:space="preserve"> METEOR</w:t>
      </w:r>
      <w:r w:rsidR="0042042E">
        <w:rPr>
          <w:b/>
        </w:rPr>
        <w:t xml:space="preserve">, </w:t>
      </w:r>
      <w:r w:rsidR="007E00C4">
        <w:rPr>
          <w:b/>
        </w:rPr>
        <w:t>de préférence avant</w:t>
      </w:r>
      <w:r w:rsidR="0042042E">
        <w:rPr>
          <w:b/>
        </w:rPr>
        <w:t xml:space="preserve"> </w:t>
      </w:r>
      <w:r w:rsidR="00686BBB">
        <w:rPr>
          <w:b/>
        </w:rPr>
        <w:t>le 30 novembre 2022</w:t>
      </w:r>
      <w:r w:rsidR="0042042E">
        <w:rPr>
          <w:b/>
        </w:rPr>
        <w:t>.</w:t>
      </w:r>
    </w:p>
    <w:p w14:paraId="64F16976" w14:textId="77777777" w:rsidR="0042042E" w:rsidRDefault="0042042E">
      <w:pPr>
        <w:rPr>
          <w:b/>
        </w:rPr>
      </w:pPr>
    </w:p>
    <w:p w14:paraId="1C67CEFA" w14:textId="77777777" w:rsidR="0042042E" w:rsidRDefault="0042042E">
      <w:pPr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1936"/>
        <w:gridCol w:w="1501"/>
        <w:gridCol w:w="2203"/>
      </w:tblGrid>
      <w:tr w:rsidR="0042042E" w14:paraId="13A53872" w14:textId="77777777" w:rsidTr="005C1B03">
        <w:tc>
          <w:tcPr>
            <w:tcW w:w="92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557C1101" w14:textId="77777777" w:rsidR="0042042E" w:rsidRDefault="0015244C">
            <w:pPr>
              <w:jc w:val="center"/>
            </w:pPr>
            <w:r>
              <w:rPr>
                <w:b/>
              </w:rPr>
              <w:t>EXPLOITANT</w:t>
            </w:r>
            <w:r w:rsidR="00431DF7">
              <w:rPr>
                <w:b/>
              </w:rPr>
              <w:t>/PROPRIETAIRE</w:t>
            </w:r>
            <w:r>
              <w:rPr>
                <w:b/>
              </w:rPr>
              <w:t xml:space="preserve"> D’AERODOME</w:t>
            </w:r>
          </w:p>
        </w:tc>
      </w:tr>
      <w:tr w:rsidR="0042042E" w14:paraId="33BC321D" w14:textId="77777777" w:rsidTr="005C1B0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473222A" w14:textId="77777777" w:rsidR="0042042E" w:rsidRDefault="0042042E">
            <w:pPr>
              <w:jc w:val="center"/>
            </w:pPr>
            <w:r>
              <w:t>Nom</w:t>
            </w:r>
          </w:p>
        </w:tc>
        <w:tc>
          <w:tcPr>
            <w:tcW w:w="4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27A4E" w14:textId="77777777" w:rsidR="0042042E" w:rsidRPr="00C215BA" w:rsidRDefault="0042042E" w:rsidP="00C215BA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644ABC07" w14:textId="77777777" w:rsidR="0042042E" w:rsidRDefault="0015244C">
            <w:pPr>
              <w:jc w:val="center"/>
            </w:pPr>
            <w:r>
              <w:t>Code OACI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C5381" w14:textId="77777777" w:rsidR="0042042E" w:rsidRDefault="0042042E" w:rsidP="00C215BA">
            <w:pPr>
              <w:spacing w:before="120" w:after="120"/>
              <w:jc w:val="center"/>
            </w:pPr>
          </w:p>
        </w:tc>
      </w:tr>
      <w:tr w:rsidR="0042042E" w14:paraId="7092B7CD" w14:textId="77777777" w:rsidTr="005C1B03"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5DB497E" w14:textId="77777777" w:rsidR="0042042E" w:rsidRDefault="0042042E">
            <w:pPr>
              <w:jc w:val="center"/>
            </w:pPr>
            <w:r>
              <w:t xml:space="preserve">Nom du </w:t>
            </w:r>
            <w:r w:rsidR="0015244C">
              <w:t>déclarant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F4123" w14:textId="77777777" w:rsidR="0042042E" w:rsidRDefault="0042042E" w:rsidP="000844F8">
            <w:pPr>
              <w:snapToGrid w:val="0"/>
              <w:spacing w:before="120" w:after="120"/>
            </w:pPr>
          </w:p>
        </w:tc>
      </w:tr>
      <w:tr w:rsidR="0042042E" w14:paraId="55DD1D75" w14:textId="77777777" w:rsidTr="005C1B03"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7A21661" w14:textId="77777777" w:rsidR="0042042E" w:rsidRDefault="0015244C">
            <w:pPr>
              <w:jc w:val="center"/>
            </w:pPr>
            <w:r>
              <w:t>Qualité du déclarant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15816" w14:textId="77777777" w:rsidR="0042042E" w:rsidRPr="000844F8" w:rsidRDefault="0042042E" w:rsidP="000844F8">
            <w:pPr>
              <w:snapToGrid w:val="0"/>
              <w:spacing w:before="120" w:after="120"/>
              <w:rPr>
                <w:b/>
              </w:rPr>
            </w:pPr>
          </w:p>
        </w:tc>
      </w:tr>
    </w:tbl>
    <w:p w14:paraId="1EBFE6B3" w14:textId="77777777" w:rsidR="0042042E" w:rsidRDefault="0042042E"/>
    <w:p w14:paraId="430228A9" w14:textId="77777777" w:rsidR="00431DF7" w:rsidRDefault="00431DF7"/>
    <w:p w14:paraId="44DEA7BF" w14:textId="77777777" w:rsidR="0042042E" w:rsidRDefault="0042042E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12"/>
      </w:tblGrid>
      <w:tr w:rsidR="0042042E" w14:paraId="2EBFB0AA" w14:textId="77777777" w:rsidTr="005C1B03">
        <w:trPr>
          <w:trHeight w:val="527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2CD627C0" w14:textId="77777777" w:rsidR="0042042E" w:rsidRDefault="0042042E">
            <w:pPr>
              <w:jc w:val="center"/>
            </w:pPr>
            <w:r>
              <w:rPr>
                <w:b/>
              </w:rPr>
              <w:t>POUR L’ANNEE</w:t>
            </w:r>
          </w:p>
        </w:tc>
      </w:tr>
      <w:tr w:rsidR="0042042E" w14:paraId="3179FA44" w14:textId="77777777" w:rsidTr="0015244C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94147" w14:textId="77777777" w:rsidR="0042042E" w:rsidRPr="00497A90" w:rsidRDefault="00497A90" w:rsidP="00497A90">
            <w:pPr>
              <w:spacing w:before="120" w:after="120"/>
              <w:rPr>
                <w:b/>
              </w:rPr>
            </w:pPr>
            <w:r w:rsidRPr="00497A90">
              <w:rPr>
                <w:b/>
              </w:rPr>
              <w:t>20</w:t>
            </w:r>
            <w:r w:rsidR="0015244C">
              <w:rPr>
                <w:b/>
              </w:rPr>
              <w:t>22</w:t>
            </w:r>
          </w:p>
        </w:tc>
      </w:tr>
    </w:tbl>
    <w:p w14:paraId="2F82C265" w14:textId="77777777" w:rsidR="0042042E" w:rsidRDefault="0042042E"/>
    <w:p w14:paraId="46685F4D" w14:textId="77777777" w:rsidR="0042042E" w:rsidRDefault="0042042E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794"/>
        <w:gridCol w:w="5422"/>
      </w:tblGrid>
      <w:tr w:rsidR="0042042E" w14:paraId="6680AD66" w14:textId="77777777" w:rsidTr="005C1B03">
        <w:trPr>
          <w:trHeight w:val="36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1CF92C" w14:textId="77777777" w:rsidR="0042042E" w:rsidRDefault="00167419">
            <w:pPr>
              <w:jc w:val="center"/>
            </w:pPr>
            <w:r>
              <w:rPr>
                <w:b/>
              </w:rPr>
              <w:t>Date de la journée sécurité</w:t>
            </w:r>
          </w:p>
        </w:tc>
        <w:sdt>
          <w:sdtPr>
            <w:rPr>
              <w:b/>
            </w:rPr>
            <w:id w:val="1568990898"/>
            <w:placeholder>
              <w:docPart w:val="DefaultPlaceholder_-1854013437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54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B8FCB8D" w14:textId="257C5B2C" w:rsidR="0042042E" w:rsidRDefault="0015244C" w:rsidP="0018189C">
                <w:pPr>
                  <w:snapToGrid w:val="0"/>
                  <w:rPr>
                    <w:b/>
                  </w:rPr>
                </w:pPr>
                <w:r>
                  <w:rPr>
                    <w:b/>
                  </w:rPr>
                  <w:t>XX/XX/2022</w:t>
                </w:r>
              </w:p>
            </w:tc>
          </w:sdtContent>
        </w:sdt>
      </w:tr>
      <w:tr w:rsidR="0042042E" w14:paraId="55DC6BA5" w14:textId="77777777" w:rsidTr="005C1B03">
        <w:trPr>
          <w:trHeight w:val="172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188FF56" w14:textId="77777777" w:rsidR="0042042E" w:rsidRDefault="0042042E">
            <w:pPr>
              <w:jc w:val="center"/>
            </w:pPr>
            <w:r>
              <w:rPr>
                <w:b/>
              </w:rPr>
              <w:t xml:space="preserve">Signature </w:t>
            </w:r>
            <w:r w:rsidR="0015244C">
              <w:rPr>
                <w:b/>
              </w:rPr>
              <w:t>du déclarant</w: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88BEA" w14:textId="77777777" w:rsidR="0042042E" w:rsidRDefault="00167419">
            <w:pPr>
              <w:snapToGrid w:val="0"/>
              <w:rPr>
                <w:b/>
              </w:rPr>
            </w:pPr>
            <w:proofErr w:type="gramStart"/>
            <w:r>
              <w:rPr>
                <w:b/>
              </w:rPr>
              <w:t>Fait le</w:t>
            </w:r>
            <w:proofErr w:type="gramEnd"/>
            <w:r>
              <w:rPr>
                <w:b/>
              </w:rPr>
              <w:t> :</w:t>
            </w:r>
          </w:p>
        </w:tc>
      </w:tr>
      <w:tr w:rsidR="00167419" w14:paraId="6F2F59B4" w14:textId="77777777" w:rsidTr="005C1B03">
        <w:trPr>
          <w:trHeight w:val="172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41A7867" w14:textId="77777777" w:rsidR="00167419" w:rsidRDefault="00167419">
            <w:pPr>
              <w:jc w:val="center"/>
              <w:rPr>
                <w:b/>
              </w:rPr>
            </w:pPr>
            <w:r>
              <w:rPr>
                <w:b/>
              </w:rPr>
              <w:t>Transmission à la DSAC via METEOR</w: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9CAA2" w14:textId="77777777" w:rsidR="00167419" w:rsidRDefault="00167419">
            <w:pPr>
              <w:snapToGrid w:val="0"/>
              <w:rPr>
                <w:b/>
              </w:rPr>
            </w:pPr>
            <w:proofErr w:type="gramStart"/>
            <w:r>
              <w:rPr>
                <w:b/>
              </w:rPr>
              <w:t>Fait le</w:t>
            </w:r>
            <w:proofErr w:type="gramEnd"/>
            <w:r>
              <w:rPr>
                <w:b/>
              </w:rPr>
              <w:t xml:space="preserve"> : </w:t>
            </w:r>
          </w:p>
        </w:tc>
      </w:tr>
    </w:tbl>
    <w:p w14:paraId="069138B8" w14:textId="77777777" w:rsidR="00546B17" w:rsidRDefault="00546B17"/>
    <w:p w14:paraId="0C3994BB" w14:textId="77777777" w:rsidR="0042042E" w:rsidRDefault="00546B17">
      <w:r>
        <w:br w:type="page"/>
      </w:r>
    </w:p>
    <w:tbl>
      <w:tblPr>
        <w:tblW w:w="9216" w:type="dxa"/>
        <w:tblInd w:w="-5" w:type="dxa"/>
        <w:tblBorders>
          <w:top w:val="dashed" w:sz="4" w:space="0" w:color="000000"/>
          <w:left w:val="single" w:sz="4" w:space="0" w:color="000000"/>
          <w:bottom w:val="dashed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6"/>
      </w:tblGrid>
      <w:tr w:rsidR="00546B17" w:rsidRPr="00160E0F" w14:paraId="466B493F" w14:textId="77777777" w:rsidTr="00E54BF5">
        <w:tc>
          <w:tcPr>
            <w:tcW w:w="92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808080"/>
          </w:tcPr>
          <w:p w14:paraId="180B9204" w14:textId="77777777" w:rsidR="00546B17" w:rsidRDefault="00540A4D" w:rsidP="00453D5D">
            <w:pPr>
              <w:spacing w:before="60" w:after="60"/>
              <w:jc w:val="center"/>
            </w:pPr>
            <w:r>
              <w:rPr>
                <w:b/>
              </w:rPr>
              <w:lastRenderedPageBreak/>
              <w:t>RETOUR SUR L’ANNEE ECOULEE</w:t>
            </w:r>
          </w:p>
          <w:p w14:paraId="0EED7341" w14:textId="77777777" w:rsidR="00546B17" w:rsidRPr="00160E0F" w:rsidRDefault="00546B17" w:rsidP="00453D5D">
            <w:pPr>
              <w:spacing w:before="60" w:after="60"/>
              <w:jc w:val="center"/>
              <w:rPr>
                <w:b/>
                <w:bCs/>
              </w:rPr>
            </w:pPr>
            <w:r w:rsidRPr="00160E0F">
              <w:rPr>
                <w:b/>
                <w:bCs/>
              </w:rPr>
              <w:t xml:space="preserve">(A réaliser </w:t>
            </w:r>
            <w:r w:rsidR="00540A4D">
              <w:rPr>
                <w:b/>
                <w:bCs/>
              </w:rPr>
              <w:t>au débu</w:t>
            </w:r>
            <w:r w:rsidRPr="00160E0F">
              <w:rPr>
                <w:b/>
                <w:bCs/>
              </w:rPr>
              <w:t>t</w:t>
            </w:r>
            <w:r w:rsidR="00540A4D">
              <w:rPr>
                <w:b/>
                <w:bCs/>
              </w:rPr>
              <w:t xml:space="preserve"> de</w:t>
            </w:r>
            <w:r w:rsidRPr="00160E0F">
              <w:rPr>
                <w:b/>
                <w:bCs/>
              </w:rPr>
              <w:t xml:space="preserve"> la journée sécurité)</w:t>
            </w:r>
          </w:p>
        </w:tc>
      </w:tr>
      <w:tr w:rsidR="00546B17" w14:paraId="39924AE5" w14:textId="77777777" w:rsidTr="00E54BF5">
        <w:tc>
          <w:tcPr>
            <w:tcW w:w="9216" w:type="dxa"/>
            <w:tcBorders>
              <w:top w:val="single" w:sz="4" w:space="0" w:color="000000"/>
            </w:tcBorders>
            <w:shd w:val="clear" w:color="auto" w:fill="BFBFBF"/>
          </w:tcPr>
          <w:p w14:paraId="1CE5DE6A" w14:textId="77777777" w:rsidR="00546B17" w:rsidRDefault="00546B17" w:rsidP="00453D5D">
            <w:pPr>
              <w:pStyle w:val="Paragraphedeliste"/>
              <w:spacing w:before="60" w:after="60"/>
              <w:ind w:left="0"/>
            </w:pPr>
            <w:r>
              <w:t>(1) Evénements de sécurité (accidents, presque accidents, incidents)</w:t>
            </w:r>
            <w:r w:rsidR="00A237C5">
              <w:t xml:space="preserve"> en lien avec les infrastructures, équipements ou services</w:t>
            </w:r>
            <w:r w:rsidR="003D4320">
              <w:t xml:space="preserve"> rendus</w:t>
            </w:r>
            <w:r w:rsidR="00A237C5">
              <w:t xml:space="preserve"> de l’aérodrome</w:t>
            </w:r>
          </w:p>
        </w:tc>
      </w:tr>
      <w:tr w:rsidR="00546B17" w14:paraId="66A148C6" w14:textId="77777777" w:rsidTr="00E54BF5">
        <w:tc>
          <w:tcPr>
            <w:tcW w:w="9216" w:type="dxa"/>
            <w:shd w:val="clear" w:color="auto" w:fill="auto"/>
          </w:tcPr>
          <w:p w14:paraId="3C500A7C" w14:textId="74B817B2" w:rsidR="00546B17" w:rsidRDefault="00546B17" w:rsidP="00453D5D">
            <w:pPr>
              <w:pStyle w:val="Paragraphedeliste"/>
              <w:numPr>
                <w:ilvl w:val="0"/>
                <w:numId w:val="11"/>
              </w:numPr>
              <w:spacing w:before="60" w:after="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Y en a-t-il eu ?</w:t>
            </w:r>
            <w:r w:rsidR="00F736EE">
              <w:rPr>
                <w:i/>
                <w:sz w:val="20"/>
                <w:szCs w:val="20"/>
              </w:rPr>
              <w:t xml:space="preserve"> (</w:t>
            </w:r>
            <w:r w:rsidR="007809BF">
              <w:rPr>
                <w:i/>
                <w:sz w:val="20"/>
                <w:szCs w:val="20"/>
              </w:rPr>
              <w:t>collision ou quasi-collision</w:t>
            </w:r>
            <w:r w:rsidR="00B31977">
              <w:rPr>
                <w:i/>
                <w:sz w:val="20"/>
                <w:szCs w:val="20"/>
              </w:rPr>
              <w:t> ;</w:t>
            </w:r>
            <w:r w:rsidR="007809BF">
              <w:rPr>
                <w:i/>
                <w:sz w:val="20"/>
                <w:szCs w:val="20"/>
              </w:rPr>
              <w:t xml:space="preserve"> impact d’animaux</w:t>
            </w:r>
            <w:r w:rsidR="00B31977">
              <w:rPr>
                <w:i/>
                <w:sz w:val="20"/>
                <w:szCs w:val="20"/>
              </w:rPr>
              <w:t> ;</w:t>
            </w:r>
            <w:r w:rsidR="007809BF">
              <w:rPr>
                <w:i/>
                <w:sz w:val="20"/>
                <w:szCs w:val="20"/>
              </w:rPr>
              <w:t xml:space="preserve"> </w:t>
            </w:r>
            <w:r w:rsidR="00F736EE">
              <w:rPr>
                <w:i/>
                <w:sz w:val="20"/>
                <w:szCs w:val="20"/>
              </w:rPr>
              <w:t>sortie de piste</w:t>
            </w:r>
            <w:r w:rsidR="00B31977">
              <w:rPr>
                <w:i/>
                <w:sz w:val="20"/>
                <w:szCs w:val="20"/>
              </w:rPr>
              <w:t> ;</w:t>
            </w:r>
            <w:r w:rsidR="00F736EE">
              <w:rPr>
                <w:i/>
                <w:sz w:val="20"/>
                <w:szCs w:val="20"/>
              </w:rPr>
              <w:t xml:space="preserve"> incursion de piste, </w:t>
            </w:r>
            <w:r w:rsidR="007809BF">
              <w:rPr>
                <w:i/>
                <w:sz w:val="20"/>
                <w:szCs w:val="20"/>
              </w:rPr>
              <w:t>obstacles sur l’aire de mouvement ou aux alentours</w:t>
            </w:r>
            <w:r w:rsidR="00686C32">
              <w:rPr>
                <w:i/>
                <w:sz w:val="20"/>
                <w:szCs w:val="20"/>
              </w:rPr>
              <w:t xml:space="preserve"> non signalés</w:t>
            </w:r>
            <w:r w:rsidR="00B31977">
              <w:rPr>
                <w:i/>
                <w:sz w:val="20"/>
                <w:szCs w:val="20"/>
              </w:rPr>
              <w:t> ;</w:t>
            </w:r>
            <w:r w:rsidR="00686C32">
              <w:rPr>
                <w:i/>
                <w:sz w:val="20"/>
                <w:szCs w:val="20"/>
              </w:rPr>
              <w:t xml:space="preserve"> personnes non-autorisés sur l’aire de mouvement</w:t>
            </w:r>
            <w:r w:rsidR="00B31977">
              <w:rPr>
                <w:i/>
                <w:sz w:val="20"/>
                <w:szCs w:val="20"/>
              </w:rPr>
              <w:t> ;</w:t>
            </w:r>
            <w:r w:rsidR="00686C32">
              <w:rPr>
                <w:i/>
                <w:sz w:val="20"/>
                <w:szCs w:val="20"/>
              </w:rPr>
              <w:t xml:space="preserve"> défaillance des infrastructures</w:t>
            </w:r>
            <w:r w:rsidR="00B31977">
              <w:rPr>
                <w:i/>
                <w:sz w:val="20"/>
                <w:szCs w:val="20"/>
              </w:rPr>
              <w:t> ;</w:t>
            </w:r>
            <w:r w:rsidR="00686C32">
              <w:rPr>
                <w:i/>
                <w:sz w:val="20"/>
                <w:szCs w:val="20"/>
              </w:rPr>
              <w:t xml:space="preserve"> des équipements</w:t>
            </w:r>
            <w:r w:rsidR="00B31977">
              <w:rPr>
                <w:i/>
                <w:sz w:val="20"/>
                <w:szCs w:val="20"/>
              </w:rPr>
              <w:t> ;</w:t>
            </w:r>
            <w:r w:rsidR="00686C32">
              <w:rPr>
                <w:i/>
                <w:sz w:val="20"/>
                <w:szCs w:val="20"/>
              </w:rPr>
              <w:t xml:space="preserve"> de l’information aéronautique</w:t>
            </w:r>
            <w:r w:rsidR="00B31977">
              <w:rPr>
                <w:i/>
                <w:sz w:val="20"/>
                <w:szCs w:val="20"/>
              </w:rPr>
              <w:t> ;</w:t>
            </w:r>
            <w:r w:rsidR="00686C32">
              <w:rPr>
                <w:i/>
                <w:sz w:val="20"/>
                <w:szCs w:val="20"/>
              </w:rPr>
              <w:t xml:space="preserve"> …)</w:t>
            </w:r>
            <w:r w:rsidR="00837FC1">
              <w:rPr>
                <w:i/>
                <w:sz w:val="20"/>
                <w:szCs w:val="20"/>
              </w:rPr>
              <w:t xml:space="preserve"> </w:t>
            </w:r>
          </w:p>
          <w:p w14:paraId="65AF01F9" w14:textId="77777777" w:rsidR="00546B17" w:rsidRDefault="00546B17" w:rsidP="00453D5D">
            <w:pPr>
              <w:pStyle w:val="Paragraphedeliste"/>
              <w:spacing w:before="60" w:after="60"/>
              <w:ind w:left="0"/>
              <w:rPr>
                <w:i/>
                <w:sz w:val="20"/>
                <w:szCs w:val="20"/>
              </w:rPr>
            </w:pPr>
          </w:p>
          <w:p w14:paraId="05EB9FE0" w14:textId="39AAC54A" w:rsidR="00546B17" w:rsidRDefault="00546B17" w:rsidP="00453D5D">
            <w:pPr>
              <w:pStyle w:val="Paragraphedeliste"/>
              <w:numPr>
                <w:ilvl w:val="0"/>
                <w:numId w:val="11"/>
              </w:numPr>
              <w:spacing w:before="60" w:after="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Ont-ils été notifiés à la DSAC ? Par qui ? (aéroclub</w:t>
            </w:r>
            <w:r w:rsidR="00B31977">
              <w:rPr>
                <w:i/>
                <w:sz w:val="20"/>
                <w:szCs w:val="20"/>
              </w:rPr>
              <w:t> ;</w:t>
            </w:r>
            <w:r>
              <w:rPr>
                <w:i/>
                <w:sz w:val="20"/>
                <w:szCs w:val="20"/>
              </w:rPr>
              <w:t xml:space="preserve"> pilote</w:t>
            </w:r>
            <w:r w:rsidR="00B31977">
              <w:rPr>
                <w:i/>
                <w:sz w:val="20"/>
                <w:szCs w:val="20"/>
              </w:rPr>
              <w:t> ;</w:t>
            </w:r>
            <w:r>
              <w:rPr>
                <w:i/>
                <w:sz w:val="20"/>
                <w:szCs w:val="20"/>
              </w:rPr>
              <w:t xml:space="preserve"> </w:t>
            </w:r>
            <w:r w:rsidR="003D4320">
              <w:rPr>
                <w:i/>
                <w:sz w:val="20"/>
                <w:szCs w:val="20"/>
              </w:rPr>
              <w:t>mairie</w:t>
            </w:r>
            <w:r w:rsidR="00B31977">
              <w:rPr>
                <w:i/>
                <w:sz w:val="20"/>
                <w:szCs w:val="20"/>
              </w:rPr>
              <w:t> ;</w:t>
            </w:r>
            <w:r w:rsidR="003D4320">
              <w:rPr>
                <w:i/>
                <w:sz w:val="20"/>
                <w:szCs w:val="20"/>
              </w:rPr>
              <w:t xml:space="preserve"> usagers,</w:t>
            </w:r>
            <w:r w:rsidR="00C93406">
              <w:rPr>
                <w:i/>
                <w:sz w:val="20"/>
                <w:szCs w:val="20"/>
              </w:rPr>
              <w:t xml:space="preserve"> </w:t>
            </w:r>
            <w:proofErr w:type="gramStart"/>
            <w:r w:rsidR="00C93406">
              <w:rPr>
                <w:i/>
                <w:sz w:val="20"/>
                <w:szCs w:val="20"/>
              </w:rPr>
              <w:t>…</w:t>
            </w:r>
            <w:r w:rsidR="003D4320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)</w:t>
            </w:r>
            <w:proofErr w:type="gramEnd"/>
          </w:p>
          <w:p w14:paraId="3B6115DD" w14:textId="77777777" w:rsidR="00546B17" w:rsidRDefault="00546B17" w:rsidP="00453D5D">
            <w:pPr>
              <w:pStyle w:val="Paragraphedeliste"/>
              <w:spacing w:before="60" w:after="60"/>
              <w:ind w:left="0"/>
              <w:rPr>
                <w:i/>
                <w:sz w:val="20"/>
                <w:szCs w:val="20"/>
              </w:rPr>
            </w:pPr>
          </w:p>
          <w:p w14:paraId="16908FB0" w14:textId="77777777" w:rsidR="00546B17" w:rsidRDefault="00546B17" w:rsidP="00453D5D">
            <w:pPr>
              <w:pStyle w:val="Paragraphedeliste"/>
              <w:numPr>
                <w:ilvl w:val="0"/>
                <w:numId w:val="11"/>
              </w:numPr>
              <w:spacing w:before="60" w:after="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Des enseignements en ont-ils été tirés ? (citez les principaux)</w:t>
            </w:r>
          </w:p>
          <w:p w14:paraId="42E50298" w14:textId="77777777" w:rsidR="00546B17" w:rsidRDefault="00546B17" w:rsidP="00453D5D">
            <w:pPr>
              <w:pStyle w:val="Paragraphedeliste"/>
              <w:spacing w:before="60" w:after="60"/>
              <w:ind w:left="0"/>
              <w:jc w:val="both"/>
              <w:rPr>
                <w:i/>
                <w:sz w:val="20"/>
                <w:szCs w:val="20"/>
              </w:rPr>
            </w:pPr>
          </w:p>
        </w:tc>
      </w:tr>
      <w:tr w:rsidR="00546B17" w14:paraId="2AD33155" w14:textId="77777777" w:rsidTr="00E54BF5">
        <w:tc>
          <w:tcPr>
            <w:tcW w:w="9216" w:type="dxa"/>
            <w:tcBorders>
              <w:bottom w:val="single" w:sz="4" w:space="0" w:color="000000"/>
            </w:tcBorders>
            <w:shd w:val="clear" w:color="auto" w:fill="BFBFBF"/>
          </w:tcPr>
          <w:p w14:paraId="5471BFAD" w14:textId="675F6805" w:rsidR="00546B17" w:rsidRDefault="00546B17" w:rsidP="00453D5D">
            <w:pPr>
              <w:pStyle w:val="Paragraphedeliste"/>
              <w:spacing w:before="60" w:after="60"/>
              <w:ind w:left="0"/>
            </w:pPr>
            <w:r>
              <w:t xml:space="preserve">(2) </w:t>
            </w:r>
            <w:r w:rsidR="00F736EE">
              <w:t>C</w:t>
            </w:r>
            <w:r>
              <w:t>hangements</w:t>
            </w:r>
          </w:p>
        </w:tc>
      </w:tr>
      <w:tr w:rsidR="00546B17" w14:paraId="2F4CB851" w14:textId="77777777" w:rsidTr="00E54BF5">
        <w:trPr>
          <w:trHeight w:val="2484"/>
        </w:trPr>
        <w:tc>
          <w:tcPr>
            <w:tcW w:w="92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318496C" w14:textId="77777777" w:rsidR="00546B17" w:rsidRDefault="00546B17" w:rsidP="00453D5D">
            <w:pPr>
              <w:numPr>
                <w:ilvl w:val="0"/>
                <w:numId w:val="12"/>
              </w:numPr>
              <w:spacing w:before="60" w:after="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Des modifications de l’infrastructure ont-elles eu lieu</w:t>
            </w:r>
            <w:r w:rsidR="00F736EE">
              <w:rPr>
                <w:i/>
                <w:sz w:val="20"/>
                <w:szCs w:val="20"/>
              </w:rPr>
              <w:t xml:space="preserve"> durant l’année passée (piste</w:t>
            </w:r>
            <w:r w:rsidR="00B31977">
              <w:rPr>
                <w:i/>
                <w:sz w:val="20"/>
                <w:szCs w:val="20"/>
              </w:rPr>
              <w:t> ;</w:t>
            </w:r>
            <w:r w:rsidR="00F736EE">
              <w:rPr>
                <w:i/>
                <w:sz w:val="20"/>
                <w:szCs w:val="20"/>
              </w:rPr>
              <w:t xml:space="preserve"> </w:t>
            </w:r>
            <w:r w:rsidR="001B4D50">
              <w:rPr>
                <w:i/>
                <w:sz w:val="20"/>
                <w:szCs w:val="20"/>
              </w:rPr>
              <w:t xml:space="preserve">bande ULM, </w:t>
            </w:r>
            <w:r w:rsidR="00F736EE">
              <w:rPr>
                <w:i/>
                <w:sz w:val="20"/>
                <w:szCs w:val="20"/>
              </w:rPr>
              <w:t>taxiway</w:t>
            </w:r>
            <w:r w:rsidR="00B31977">
              <w:rPr>
                <w:i/>
                <w:sz w:val="20"/>
                <w:szCs w:val="20"/>
              </w:rPr>
              <w:t> ;</w:t>
            </w:r>
            <w:r w:rsidR="00F736EE">
              <w:rPr>
                <w:i/>
                <w:sz w:val="20"/>
                <w:szCs w:val="20"/>
              </w:rPr>
              <w:t xml:space="preserve"> parking</w:t>
            </w:r>
            <w:r w:rsidR="00B31977">
              <w:rPr>
                <w:i/>
                <w:sz w:val="20"/>
                <w:szCs w:val="20"/>
              </w:rPr>
              <w:t> ;</w:t>
            </w:r>
            <w:r w:rsidR="00F736EE">
              <w:rPr>
                <w:i/>
                <w:sz w:val="20"/>
                <w:szCs w:val="20"/>
              </w:rPr>
              <w:t xml:space="preserve"> </w:t>
            </w:r>
            <w:r w:rsidR="00B31977">
              <w:rPr>
                <w:i/>
                <w:sz w:val="20"/>
                <w:szCs w:val="20"/>
              </w:rPr>
              <w:t xml:space="preserve">station </w:t>
            </w:r>
            <w:r w:rsidR="00F736EE">
              <w:rPr>
                <w:i/>
                <w:sz w:val="20"/>
                <w:szCs w:val="20"/>
              </w:rPr>
              <w:t>avitaillement</w:t>
            </w:r>
            <w:r w:rsidR="00B31977">
              <w:rPr>
                <w:i/>
                <w:sz w:val="20"/>
                <w:szCs w:val="20"/>
              </w:rPr>
              <w:t> ;</w:t>
            </w:r>
            <w:r w:rsidR="00F736EE">
              <w:rPr>
                <w:i/>
                <w:sz w:val="20"/>
                <w:szCs w:val="20"/>
              </w:rPr>
              <w:t xml:space="preserve"> balisage</w:t>
            </w:r>
            <w:r w:rsidR="00B31977">
              <w:rPr>
                <w:i/>
                <w:sz w:val="20"/>
                <w:szCs w:val="20"/>
              </w:rPr>
              <w:t> ;</w:t>
            </w:r>
            <w:r w:rsidR="00F736EE">
              <w:rPr>
                <w:i/>
                <w:sz w:val="20"/>
                <w:szCs w:val="20"/>
              </w:rPr>
              <w:t xml:space="preserve"> hangar </w:t>
            </w:r>
            <w:r w:rsidR="00C93406">
              <w:rPr>
                <w:i/>
                <w:sz w:val="20"/>
                <w:szCs w:val="20"/>
              </w:rPr>
              <w:t>avion</w:t>
            </w:r>
            <w:r w:rsidR="00B31977">
              <w:rPr>
                <w:i/>
                <w:sz w:val="20"/>
                <w:szCs w:val="20"/>
              </w:rPr>
              <w:t> ;</w:t>
            </w:r>
            <w:r w:rsidR="00A41E11">
              <w:rPr>
                <w:i/>
                <w:sz w:val="20"/>
                <w:szCs w:val="20"/>
              </w:rPr>
              <w:t xml:space="preserve"> treuil planneur ;</w:t>
            </w:r>
            <w:r w:rsidR="00C93406">
              <w:rPr>
                <w:i/>
                <w:sz w:val="20"/>
                <w:szCs w:val="20"/>
              </w:rPr>
              <w:t xml:space="preserve"> </w:t>
            </w:r>
            <w:r w:rsidR="008F7467">
              <w:rPr>
                <w:i/>
                <w:sz w:val="20"/>
                <w:szCs w:val="20"/>
              </w:rPr>
              <w:t xml:space="preserve">voie de service véhicule, </w:t>
            </w:r>
            <w:r w:rsidR="00C93406">
              <w:rPr>
                <w:i/>
                <w:sz w:val="20"/>
                <w:szCs w:val="20"/>
              </w:rPr>
              <w:t>...</w:t>
            </w:r>
            <w:r w:rsidR="00F736EE">
              <w:rPr>
                <w:i/>
                <w:sz w:val="20"/>
                <w:szCs w:val="20"/>
              </w:rPr>
              <w:t>)</w:t>
            </w:r>
            <w:r>
              <w:rPr>
                <w:i/>
                <w:sz w:val="20"/>
                <w:szCs w:val="20"/>
              </w:rPr>
              <w:t xml:space="preserve"> ? </w:t>
            </w:r>
          </w:p>
          <w:p w14:paraId="55C568E8" w14:textId="77777777" w:rsidR="00546B17" w:rsidRPr="008311DD" w:rsidRDefault="00546B17" w:rsidP="00453D5D">
            <w:pPr>
              <w:spacing w:before="60" w:after="60"/>
              <w:jc w:val="both"/>
              <w:rPr>
                <w:i/>
                <w:sz w:val="20"/>
                <w:szCs w:val="20"/>
              </w:rPr>
            </w:pPr>
          </w:p>
          <w:p w14:paraId="7E201183" w14:textId="6346DD25" w:rsidR="00546B17" w:rsidRPr="00E54BF5" w:rsidRDefault="00546B17" w:rsidP="00453D5D">
            <w:pPr>
              <w:numPr>
                <w:ilvl w:val="0"/>
                <w:numId w:val="12"/>
              </w:numPr>
              <w:spacing w:before="60" w:after="60"/>
              <w:jc w:val="both"/>
              <w:rPr>
                <w:i/>
                <w:sz w:val="20"/>
                <w:szCs w:val="20"/>
              </w:rPr>
            </w:pPr>
            <w:r w:rsidRPr="00546B17">
              <w:rPr>
                <w:i/>
                <w:sz w:val="20"/>
                <w:szCs w:val="20"/>
              </w:rPr>
              <w:t>Des modifications de l’exploitation</w:t>
            </w:r>
            <w:r w:rsidR="00B31977">
              <w:rPr>
                <w:i/>
                <w:sz w:val="20"/>
                <w:szCs w:val="20"/>
              </w:rPr>
              <w:t xml:space="preserve"> ou de l’organisation</w:t>
            </w:r>
            <w:r w:rsidRPr="00546B17">
              <w:rPr>
                <w:i/>
                <w:sz w:val="20"/>
                <w:szCs w:val="20"/>
              </w:rPr>
              <w:t xml:space="preserve"> ont-elles eu lieu ? </w:t>
            </w:r>
            <w:r>
              <w:rPr>
                <w:i/>
                <w:sz w:val="20"/>
                <w:szCs w:val="20"/>
              </w:rPr>
              <w:t>(nouveau type d’aéronef accueilli</w:t>
            </w:r>
            <w:r w:rsidR="00B31977">
              <w:rPr>
                <w:i/>
                <w:sz w:val="20"/>
                <w:szCs w:val="20"/>
              </w:rPr>
              <w:t> ;</w:t>
            </w:r>
            <w:r w:rsidR="00F736EE">
              <w:rPr>
                <w:i/>
                <w:sz w:val="20"/>
                <w:szCs w:val="20"/>
              </w:rPr>
              <w:t xml:space="preserve"> modification des correspondants </w:t>
            </w:r>
            <w:r w:rsidR="00890BC9">
              <w:rPr>
                <w:i/>
                <w:sz w:val="20"/>
                <w:szCs w:val="20"/>
              </w:rPr>
              <w:t>en charge de l’information aéronautique</w:t>
            </w:r>
            <w:r w:rsidR="00B31977">
              <w:rPr>
                <w:i/>
                <w:sz w:val="20"/>
                <w:szCs w:val="20"/>
              </w:rPr>
              <w:t>, des opérations de maintenance, de l’exploitation VFR de nuit</w:t>
            </w:r>
            <w:r w:rsidR="00A41E11">
              <w:rPr>
                <w:i/>
                <w:sz w:val="20"/>
                <w:szCs w:val="20"/>
              </w:rPr>
              <w:t> ;</w:t>
            </w:r>
            <w:r w:rsidR="00F736EE">
              <w:rPr>
                <w:i/>
                <w:sz w:val="20"/>
                <w:szCs w:val="20"/>
              </w:rPr>
              <w:t xml:space="preserve"> </w:t>
            </w:r>
            <w:r w:rsidR="00C93406">
              <w:rPr>
                <w:i/>
                <w:sz w:val="20"/>
                <w:szCs w:val="20"/>
              </w:rPr>
              <w:t xml:space="preserve">installation </w:t>
            </w:r>
            <w:r w:rsidR="00890BC9">
              <w:rPr>
                <w:i/>
                <w:sz w:val="20"/>
                <w:szCs w:val="20"/>
              </w:rPr>
              <w:t>d’</w:t>
            </w:r>
            <w:r w:rsidR="00C93406">
              <w:rPr>
                <w:i/>
                <w:sz w:val="20"/>
                <w:szCs w:val="20"/>
              </w:rPr>
              <w:t>activité</w:t>
            </w:r>
            <w:r w:rsidR="00890BC9">
              <w:rPr>
                <w:i/>
                <w:sz w:val="20"/>
                <w:szCs w:val="20"/>
              </w:rPr>
              <w:t xml:space="preserve"> supplémentaire</w:t>
            </w:r>
            <w:r w:rsidR="00C93406">
              <w:rPr>
                <w:i/>
                <w:sz w:val="20"/>
                <w:szCs w:val="20"/>
              </w:rPr>
              <w:t xml:space="preserve"> type </w:t>
            </w:r>
            <w:r w:rsidR="001B4D50">
              <w:rPr>
                <w:i/>
                <w:sz w:val="20"/>
                <w:szCs w:val="20"/>
              </w:rPr>
              <w:t xml:space="preserve">ULM, </w:t>
            </w:r>
            <w:r w:rsidR="00C93406">
              <w:rPr>
                <w:i/>
                <w:sz w:val="20"/>
                <w:szCs w:val="20"/>
              </w:rPr>
              <w:t>planeu</w:t>
            </w:r>
            <w:r w:rsidR="001B4D50">
              <w:rPr>
                <w:i/>
                <w:sz w:val="20"/>
                <w:szCs w:val="20"/>
              </w:rPr>
              <w:t xml:space="preserve">r, </w:t>
            </w:r>
            <w:r w:rsidR="00C93406">
              <w:rPr>
                <w:i/>
                <w:sz w:val="20"/>
                <w:szCs w:val="20"/>
              </w:rPr>
              <w:t>voltige</w:t>
            </w:r>
            <w:r w:rsidR="001B4D50">
              <w:rPr>
                <w:i/>
                <w:sz w:val="20"/>
                <w:szCs w:val="20"/>
              </w:rPr>
              <w:t xml:space="preserve">, </w:t>
            </w:r>
            <w:r w:rsidR="00C93406">
              <w:rPr>
                <w:i/>
                <w:sz w:val="20"/>
                <w:szCs w:val="20"/>
              </w:rPr>
              <w:t>parachutisme</w:t>
            </w:r>
            <w:r w:rsidR="001B4D50">
              <w:rPr>
                <w:i/>
                <w:sz w:val="20"/>
                <w:szCs w:val="20"/>
              </w:rPr>
              <w:t xml:space="preserve">, aéromodélisme ; </w:t>
            </w:r>
            <w:r w:rsidR="00890BC9">
              <w:rPr>
                <w:i/>
                <w:sz w:val="20"/>
                <w:szCs w:val="20"/>
              </w:rPr>
              <w:t>nouvel ACB</w:t>
            </w:r>
            <w:r w:rsidR="00A41E11">
              <w:rPr>
                <w:i/>
                <w:sz w:val="20"/>
                <w:szCs w:val="20"/>
              </w:rPr>
              <w:t> ;</w:t>
            </w:r>
            <w:r w:rsidR="00890BC9">
              <w:rPr>
                <w:i/>
                <w:sz w:val="20"/>
                <w:szCs w:val="20"/>
              </w:rPr>
              <w:t xml:space="preserve"> écolage</w:t>
            </w:r>
            <w:r w:rsidR="00A41E11">
              <w:rPr>
                <w:i/>
                <w:sz w:val="20"/>
                <w:szCs w:val="20"/>
              </w:rPr>
              <w:t> ;</w:t>
            </w:r>
            <w:r w:rsidR="00890BC9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…)</w:t>
            </w:r>
          </w:p>
        </w:tc>
      </w:tr>
      <w:tr w:rsidR="007E44B2" w14:paraId="08873611" w14:textId="77777777" w:rsidTr="00D52EE0">
        <w:tc>
          <w:tcPr>
            <w:tcW w:w="9216" w:type="dxa"/>
            <w:tcBorders>
              <w:bottom w:val="single" w:sz="4" w:space="0" w:color="000000"/>
            </w:tcBorders>
            <w:shd w:val="clear" w:color="auto" w:fill="BFBFBF"/>
          </w:tcPr>
          <w:p w14:paraId="035900FA" w14:textId="6623922B" w:rsidR="007E44B2" w:rsidRDefault="007E44B2" w:rsidP="007E44B2">
            <w:pPr>
              <w:pStyle w:val="Paragraphedeliste"/>
              <w:spacing w:before="60" w:after="60"/>
              <w:ind w:left="0"/>
            </w:pPr>
            <w:r>
              <w:t xml:space="preserve">(3) </w:t>
            </w:r>
            <w:r w:rsidR="004C5ABB">
              <w:t>R</w:t>
            </w:r>
            <w:r>
              <w:t>essources et sous-traitance</w:t>
            </w:r>
          </w:p>
        </w:tc>
      </w:tr>
      <w:tr w:rsidR="007E44B2" w14:paraId="60846DC0" w14:textId="77777777" w:rsidTr="00E54BF5">
        <w:trPr>
          <w:trHeight w:val="1267"/>
        </w:trPr>
        <w:tc>
          <w:tcPr>
            <w:tcW w:w="92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C20FB91" w14:textId="77777777" w:rsidR="007E44B2" w:rsidRDefault="007E44B2" w:rsidP="007E44B2">
            <w:pPr>
              <w:numPr>
                <w:ilvl w:val="0"/>
                <w:numId w:val="12"/>
              </w:numPr>
              <w:spacing w:before="60" w:after="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Entretien de la plateforme : changement de prestataire (ex : entreprise de fauchage, implication du service technique de la mairie, …)</w:t>
            </w:r>
          </w:p>
          <w:p w14:paraId="285FC34B" w14:textId="3A92D326" w:rsidR="007E44B2" w:rsidDel="00792DA8" w:rsidRDefault="007E44B2" w:rsidP="007E44B2">
            <w:pPr>
              <w:numPr>
                <w:ilvl w:val="0"/>
                <w:numId w:val="12"/>
              </w:numPr>
              <w:spacing w:before="60" w:after="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Budget alloué</w:t>
            </w:r>
            <w:r w:rsidR="004C5ABB">
              <w:rPr>
                <w:i/>
                <w:sz w:val="20"/>
                <w:szCs w:val="20"/>
              </w:rPr>
              <w:t xml:space="preserve"> </w:t>
            </w:r>
            <w:r w:rsidR="004C5ABB" w:rsidRPr="00862E1E">
              <w:rPr>
                <w:b/>
                <w:bCs/>
                <w:i/>
                <w:sz w:val="20"/>
                <w:szCs w:val="20"/>
              </w:rPr>
              <w:t>au maintien des installations</w:t>
            </w:r>
            <w:r w:rsidR="007700B9">
              <w:rPr>
                <w:i/>
                <w:sz w:val="20"/>
                <w:szCs w:val="20"/>
              </w:rPr>
              <w:t> :</w:t>
            </w:r>
            <w:r w:rsidR="00F66192">
              <w:rPr>
                <w:i/>
                <w:sz w:val="20"/>
                <w:szCs w:val="20"/>
              </w:rPr>
              <w:t xml:space="preserve"> difficulté d’obtention, </w:t>
            </w:r>
            <w:r w:rsidR="007700B9">
              <w:rPr>
                <w:i/>
                <w:sz w:val="20"/>
                <w:szCs w:val="20"/>
              </w:rPr>
              <w:t xml:space="preserve">impact sur </w:t>
            </w:r>
            <w:r w:rsidR="00F66192">
              <w:rPr>
                <w:i/>
                <w:sz w:val="20"/>
                <w:szCs w:val="20"/>
              </w:rPr>
              <w:t xml:space="preserve">la </w:t>
            </w:r>
            <w:r w:rsidR="007700B9">
              <w:rPr>
                <w:i/>
                <w:sz w:val="20"/>
                <w:szCs w:val="20"/>
              </w:rPr>
              <w:t>résolution des non-conformités (diminution</w:t>
            </w:r>
            <w:r w:rsidR="00F66192">
              <w:rPr>
                <w:i/>
                <w:sz w:val="20"/>
                <w:szCs w:val="20"/>
              </w:rPr>
              <w:t xml:space="preserve"> de budget pouvant expliquer un</w:t>
            </w:r>
            <w:r w:rsidR="007700B9">
              <w:rPr>
                <w:i/>
                <w:sz w:val="20"/>
                <w:szCs w:val="20"/>
              </w:rPr>
              <w:t xml:space="preserve"> report des échéances)</w:t>
            </w:r>
            <w:r w:rsidR="00F66192">
              <w:rPr>
                <w:i/>
                <w:sz w:val="20"/>
                <w:szCs w:val="20"/>
              </w:rPr>
              <w:t>, ..</w:t>
            </w:r>
            <w:r w:rsidR="007700B9">
              <w:rPr>
                <w:i/>
                <w:sz w:val="20"/>
                <w:szCs w:val="20"/>
              </w:rPr>
              <w:t>.</w:t>
            </w:r>
          </w:p>
          <w:p w14:paraId="697FA25B" w14:textId="77777777" w:rsidR="007E44B2" w:rsidRDefault="007E44B2" w:rsidP="007E44B2">
            <w:pPr>
              <w:spacing w:before="60" w:after="60"/>
              <w:ind w:left="360"/>
              <w:jc w:val="both"/>
              <w:rPr>
                <w:i/>
                <w:sz w:val="20"/>
                <w:szCs w:val="20"/>
              </w:rPr>
            </w:pPr>
          </w:p>
        </w:tc>
      </w:tr>
      <w:tr w:rsidR="007E44B2" w14:paraId="33C291EF" w14:textId="77777777" w:rsidTr="00E54BF5">
        <w:tc>
          <w:tcPr>
            <w:tcW w:w="9216" w:type="dxa"/>
            <w:tcBorders>
              <w:top w:val="single" w:sz="4" w:space="0" w:color="000000"/>
            </w:tcBorders>
            <w:shd w:val="clear" w:color="auto" w:fill="BFBFBF"/>
          </w:tcPr>
          <w:p w14:paraId="2D47BA4B" w14:textId="4638A998" w:rsidR="007E44B2" w:rsidRDefault="007E44B2" w:rsidP="007E44B2">
            <w:pPr>
              <w:pStyle w:val="Paragraphedeliste"/>
              <w:spacing w:before="60" w:after="60"/>
              <w:ind w:left="0"/>
            </w:pPr>
            <w:r>
              <w:t>(4) Actions de communication et de sensibilisation</w:t>
            </w:r>
          </w:p>
        </w:tc>
      </w:tr>
      <w:tr w:rsidR="007E44B2" w:rsidRPr="008311DD" w14:paraId="5C43E448" w14:textId="77777777" w:rsidTr="00E54BF5">
        <w:trPr>
          <w:trHeight w:val="405"/>
        </w:trPr>
        <w:tc>
          <w:tcPr>
            <w:tcW w:w="9216" w:type="dxa"/>
            <w:tcBorders>
              <w:bottom w:val="single" w:sz="4" w:space="0" w:color="000000"/>
            </w:tcBorders>
            <w:shd w:val="clear" w:color="auto" w:fill="auto"/>
          </w:tcPr>
          <w:p w14:paraId="4A654AA0" w14:textId="77777777" w:rsidR="007E44B2" w:rsidRPr="008311DD" w:rsidRDefault="007E44B2" w:rsidP="007E44B2">
            <w:pPr>
              <w:pStyle w:val="Paragraphedeliste"/>
              <w:numPr>
                <w:ilvl w:val="0"/>
                <w:numId w:val="13"/>
              </w:numPr>
              <w:spacing w:before="60" w:after="60"/>
              <w:rPr>
                <w:sz w:val="20"/>
                <w:szCs w:val="20"/>
              </w:rPr>
            </w:pPr>
            <w:r w:rsidRPr="008311DD">
              <w:rPr>
                <w:i/>
                <w:sz w:val="20"/>
                <w:szCs w:val="20"/>
              </w:rPr>
              <w:t xml:space="preserve">Des thèmes propres ont-ils été identifiés (péril animalier, </w:t>
            </w:r>
            <w:r>
              <w:rPr>
                <w:i/>
                <w:sz w:val="20"/>
                <w:szCs w:val="20"/>
              </w:rPr>
              <w:t>activités multiples</w:t>
            </w:r>
            <w:r w:rsidRPr="008311DD">
              <w:rPr>
                <w:i/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0"/>
              </w:rPr>
              <w:t>incursion</w:t>
            </w:r>
            <w:r w:rsidRPr="008311DD">
              <w:rPr>
                <w:i/>
                <w:sz w:val="20"/>
                <w:szCs w:val="20"/>
              </w:rPr>
              <w:t xml:space="preserve"> de piste…)</w:t>
            </w:r>
            <w:r>
              <w:rPr>
                <w:i/>
                <w:sz w:val="20"/>
                <w:szCs w:val="20"/>
              </w:rPr>
              <w:t> ?</w:t>
            </w:r>
          </w:p>
          <w:p w14:paraId="2AECBCEF" w14:textId="77777777" w:rsidR="007E44B2" w:rsidRPr="008311DD" w:rsidRDefault="007E44B2" w:rsidP="007E44B2">
            <w:pPr>
              <w:pStyle w:val="Paragraphedeliste"/>
              <w:spacing w:before="60" w:after="60"/>
              <w:rPr>
                <w:sz w:val="20"/>
                <w:szCs w:val="20"/>
              </w:rPr>
            </w:pPr>
          </w:p>
          <w:p w14:paraId="5718EA60" w14:textId="77777777" w:rsidR="007E44B2" w:rsidRPr="00540A4D" w:rsidRDefault="007E44B2" w:rsidP="007E44B2">
            <w:pPr>
              <w:pStyle w:val="Paragraphedeliste"/>
              <w:numPr>
                <w:ilvl w:val="0"/>
                <w:numId w:val="13"/>
              </w:numPr>
              <w:spacing w:before="60" w:after="60"/>
              <w:rPr>
                <w:sz w:val="20"/>
                <w:szCs w:val="20"/>
              </w:rPr>
            </w:pPr>
            <w:r w:rsidRPr="008311DD">
              <w:rPr>
                <w:i/>
                <w:sz w:val="20"/>
                <w:szCs w:val="20"/>
              </w:rPr>
              <w:t xml:space="preserve">Des actions de communication ont-elles été lancées </w:t>
            </w:r>
            <w:r>
              <w:rPr>
                <w:i/>
                <w:sz w:val="20"/>
                <w:szCs w:val="20"/>
              </w:rPr>
              <w:t>(m</w:t>
            </w:r>
            <w:r w:rsidRPr="008311DD">
              <w:rPr>
                <w:i/>
                <w:sz w:val="20"/>
                <w:szCs w:val="20"/>
              </w:rPr>
              <w:t>ail, feuille A4 sur les hangars…) ?</w:t>
            </w:r>
          </w:p>
          <w:p w14:paraId="71E43EA3" w14:textId="77777777" w:rsidR="007E44B2" w:rsidRPr="008311DD" w:rsidRDefault="007E44B2" w:rsidP="007E44B2">
            <w:pPr>
              <w:pStyle w:val="Paragraphedeliste"/>
              <w:spacing w:before="60" w:after="60"/>
              <w:ind w:left="0"/>
              <w:rPr>
                <w:sz w:val="20"/>
                <w:szCs w:val="20"/>
              </w:rPr>
            </w:pPr>
          </w:p>
        </w:tc>
      </w:tr>
    </w:tbl>
    <w:p w14:paraId="6825775F" w14:textId="77777777" w:rsidR="00EF5C9B" w:rsidRDefault="00EF5C9B"/>
    <w:tbl>
      <w:tblPr>
        <w:tblW w:w="0" w:type="auto"/>
        <w:tblInd w:w="-5" w:type="dxa"/>
        <w:tblBorders>
          <w:top w:val="dashed" w:sz="4" w:space="0" w:color="000000"/>
          <w:left w:val="single" w:sz="4" w:space="0" w:color="000000"/>
          <w:bottom w:val="dashed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6"/>
      </w:tblGrid>
      <w:tr w:rsidR="00E54BF5" w:rsidRPr="00160E0F" w14:paraId="74FA6D22" w14:textId="77777777" w:rsidTr="00D52EE0">
        <w:tc>
          <w:tcPr>
            <w:tcW w:w="92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808080"/>
          </w:tcPr>
          <w:p w14:paraId="7D42566C" w14:textId="52F84D2C" w:rsidR="00E54BF5" w:rsidRPr="00E54BF5" w:rsidRDefault="007E44B2" w:rsidP="00E54BF5">
            <w:pPr>
              <w:jc w:val="center"/>
            </w:pPr>
            <w:r>
              <w:rPr>
                <w:b/>
              </w:rPr>
              <w:t>MODIFICATIONS PRÉ</w:t>
            </w:r>
            <w:r w:rsidR="004C5ABB">
              <w:rPr>
                <w:b/>
              </w:rPr>
              <w:t>V</w:t>
            </w:r>
            <w:r>
              <w:rPr>
                <w:b/>
              </w:rPr>
              <w:t xml:space="preserve">UES </w:t>
            </w:r>
            <w:r w:rsidR="004C5ABB">
              <w:rPr>
                <w:b/>
              </w:rPr>
              <w:t>POUR L’ANNÉE SUIVANTE</w:t>
            </w:r>
          </w:p>
        </w:tc>
      </w:tr>
      <w:tr w:rsidR="00E54BF5" w14:paraId="2EB96232" w14:textId="77777777" w:rsidTr="00E54BF5">
        <w:tc>
          <w:tcPr>
            <w:tcW w:w="92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</w:tcPr>
          <w:p w14:paraId="4639B3F4" w14:textId="3E600F11" w:rsidR="00E54BF5" w:rsidRDefault="00E54BF5" w:rsidP="00D52EE0">
            <w:pPr>
              <w:pStyle w:val="Paragraphedeliste"/>
              <w:ind w:left="0"/>
            </w:pPr>
          </w:p>
        </w:tc>
      </w:tr>
      <w:tr w:rsidR="00E54BF5" w14:paraId="092DA543" w14:textId="77777777" w:rsidTr="00E54BF5">
        <w:tc>
          <w:tcPr>
            <w:tcW w:w="92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B39BEC" w14:textId="77777777" w:rsidR="00E54BF5" w:rsidRDefault="00E54BF5" w:rsidP="00D52EE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Modifications identifiées pour l’année à venir et impactant les conditions d’homologation ?</w:t>
            </w:r>
          </w:p>
          <w:p w14:paraId="4C80EDBF" w14:textId="425FD362" w:rsidR="00E54BF5" w:rsidRDefault="00E54BF5" w:rsidP="00E54BF5">
            <w:pPr>
              <w:spacing w:before="60" w:after="60"/>
              <w:jc w:val="both"/>
            </w:pPr>
            <w:r>
              <w:rPr>
                <w:i/>
                <w:sz w:val="20"/>
                <w:szCs w:val="20"/>
              </w:rPr>
              <w:t xml:space="preserve">(travaux, nouveau type aéronef, mise en place d’une procédure IFR, de balisage de nuit ou création d’une bande ULM…) </w:t>
            </w:r>
          </w:p>
        </w:tc>
      </w:tr>
    </w:tbl>
    <w:p w14:paraId="4909FD7C" w14:textId="77777777" w:rsidR="00E54BF5" w:rsidRDefault="00E54BF5"/>
    <w:p w14:paraId="1DF59577" w14:textId="77777777" w:rsidR="00E54BF5" w:rsidRDefault="00E54BF5"/>
    <w:p w14:paraId="3D52FBEA" w14:textId="1F4E67EC" w:rsidR="00E54BF5" w:rsidRDefault="00E54BF5">
      <w:pPr>
        <w:sectPr w:rsidR="00E54BF5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1417" w:bottom="1135" w:left="1417" w:header="708" w:footer="708" w:gutter="0"/>
          <w:cols w:space="720"/>
          <w:docGrid w:linePitch="360"/>
        </w:sectPr>
      </w:pPr>
    </w:p>
    <w:tbl>
      <w:tblPr>
        <w:tblW w:w="1445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85"/>
        <w:gridCol w:w="3148"/>
        <w:gridCol w:w="4252"/>
        <w:gridCol w:w="2693"/>
        <w:gridCol w:w="2381"/>
      </w:tblGrid>
      <w:tr w:rsidR="00EF5C9B" w14:paraId="48DA6167" w14:textId="79C61C40" w:rsidTr="009B6DC7">
        <w:tc>
          <w:tcPr>
            <w:tcW w:w="14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52E74D2" w14:textId="459DD8C3" w:rsidR="00EF5C9B" w:rsidRDefault="00EF5C9B" w:rsidP="00183EF6">
            <w:pPr>
              <w:jc w:val="center"/>
            </w:pPr>
            <w:r>
              <w:lastRenderedPageBreak/>
              <w:br w:type="page"/>
            </w:r>
            <w:r>
              <w:rPr>
                <w:b/>
              </w:rPr>
              <w:t xml:space="preserve">VERIFICATIONS DES INFRASTRUCTURES, DES EQUIPEMENTS </w:t>
            </w:r>
          </w:p>
          <w:p w14:paraId="4036CF24" w14:textId="62444C8B" w:rsidR="00EF5C9B" w:rsidRDefault="00EF5C9B" w:rsidP="00183EF6">
            <w:pPr>
              <w:jc w:val="center"/>
            </w:pPr>
            <w:r w:rsidRPr="00160E0F">
              <w:rPr>
                <w:b/>
                <w:bCs/>
              </w:rPr>
              <w:t>(A réaliser pendant la journée sécurité)</w:t>
            </w:r>
          </w:p>
        </w:tc>
      </w:tr>
      <w:tr w:rsidR="00312E54" w14:paraId="407BA563" w14:textId="11B576B7" w:rsidTr="009B6DC7"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11E7C7A" w14:textId="5391964B" w:rsidR="00312E54" w:rsidRPr="00111F90" w:rsidRDefault="00312E54" w:rsidP="00312E54">
            <w:pPr>
              <w:pStyle w:val="Paragraphedeliste"/>
              <w:ind w:left="0"/>
              <w:rPr>
                <w:sz w:val="20"/>
                <w:szCs w:val="20"/>
              </w:rPr>
            </w:pPr>
            <w:r>
              <w:t>(1) Pistes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99A45D6" w14:textId="405CE3BB" w:rsidR="00312E54" w:rsidRPr="00111F90" w:rsidRDefault="00312E54" w:rsidP="00EF5C9B">
            <w:pPr>
              <w:pStyle w:val="Paragraphedeliste"/>
              <w:ind w:left="0"/>
              <w:jc w:val="center"/>
              <w:rPr>
                <w:sz w:val="20"/>
                <w:szCs w:val="20"/>
              </w:rPr>
            </w:pPr>
            <w:r w:rsidRPr="00111F90">
              <w:rPr>
                <w:sz w:val="20"/>
                <w:szCs w:val="20"/>
              </w:rPr>
              <w:t>Commentaires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E7603C6" w14:textId="469948FC" w:rsidR="00312E54" w:rsidRPr="00111F90" w:rsidRDefault="00312E54" w:rsidP="00EF5C9B">
            <w:pPr>
              <w:pStyle w:val="Paragraphedeliste"/>
              <w:ind w:left="0"/>
              <w:jc w:val="center"/>
              <w:rPr>
                <w:sz w:val="20"/>
                <w:szCs w:val="20"/>
              </w:rPr>
            </w:pPr>
            <w:r w:rsidRPr="00111F90">
              <w:rPr>
                <w:sz w:val="20"/>
                <w:szCs w:val="20"/>
              </w:rPr>
              <w:t>Action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9980DC3" w14:textId="0191D367" w:rsidR="00312E54" w:rsidRPr="00111F90" w:rsidRDefault="00312E54" w:rsidP="00EF5C9B">
            <w:pPr>
              <w:pStyle w:val="Paragraphedeliste"/>
              <w:ind w:left="0"/>
              <w:jc w:val="center"/>
              <w:rPr>
                <w:sz w:val="18"/>
                <w:szCs w:val="18"/>
              </w:rPr>
            </w:pPr>
            <w:r w:rsidRPr="00111F90">
              <w:rPr>
                <w:sz w:val="18"/>
                <w:szCs w:val="18"/>
              </w:rPr>
              <w:t>Date estimée de résolution</w:t>
            </w:r>
          </w:p>
        </w:tc>
      </w:tr>
      <w:tr w:rsidR="00EF5C9B" w14:paraId="7ACF393A" w14:textId="5954F663" w:rsidTr="009B6DC7">
        <w:trPr>
          <w:trHeight w:val="2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4805C" w14:textId="133F92D7" w:rsidR="007F0601" w:rsidRPr="00A77327" w:rsidRDefault="00EF5C9B" w:rsidP="00B01BF8">
            <w:pPr>
              <w:pStyle w:val="Paragraphedeliste"/>
              <w:ind w:left="0"/>
              <w:rPr>
                <w:i/>
                <w:sz w:val="22"/>
                <w:szCs w:val="22"/>
              </w:rPr>
            </w:pPr>
            <w:r w:rsidRPr="00111F90">
              <w:rPr>
                <w:i/>
                <w:sz w:val="22"/>
                <w:szCs w:val="22"/>
              </w:rPr>
              <w:t xml:space="preserve">Etat général </w:t>
            </w:r>
            <w:r>
              <w:rPr>
                <w:i/>
                <w:sz w:val="22"/>
                <w:szCs w:val="22"/>
              </w:rPr>
              <w:t>de la chaussée</w:t>
            </w:r>
            <w:r w:rsidRPr="00111F90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0AF97" w14:textId="7E8444C5" w:rsidR="000759E5" w:rsidRDefault="002550D3" w:rsidP="00B01BF8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-191839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9E5" w:rsidRPr="000759E5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0759E5" w:rsidRPr="000759E5">
              <w:rPr>
                <w:iCs/>
                <w:sz w:val="20"/>
                <w:szCs w:val="20"/>
              </w:rPr>
              <w:t xml:space="preserve"> </w:t>
            </w:r>
            <w:r w:rsidR="000759E5">
              <w:rPr>
                <w:iCs/>
                <w:sz w:val="20"/>
                <w:szCs w:val="20"/>
              </w:rPr>
              <w:t>bon état</w:t>
            </w:r>
          </w:p>
          <w:p w14:paraId="547D20A7" w14:textId="133A1AAC" w:rsidR="000759E5" w:rsidRDefault="002550D3" w:rsidP="007E44B2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-18709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9E5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0759E5">
              <w:rPr>
                <w:iCs/>
                <w:sz w:val="20"/>
                <w:szCs w:val="20"/>
              </w:rPr>
              <w:t xml:space="preserve"> état moyen </w:t>
            </w:r>
            <w:r w:rsidR="000759E5" w:rsidRPr="007E44B2">
              <w:rPr>
                <w:iCs/>
                <w:sz w:val="14"/>
                <w:szCs w:val="14"/>
              </w:rPr>
              <w:t>(</w:t>
            </w:r>
            <w:r w:rsidR="000759E5">
              <w:rPr>
                <w:iCs/>
                <w:sz w:val="14"/>
                <w:szCs w:val="14"/>
              </w:rPr>
              <w:t xml:space="preserve">quelques </w:t>
            </w:r>
            <w:r w:rsidR="000759E5" w:rsidRPr="007E44B2">
              <w:rPr>
                <w:iCs/>
                <w:sz w:val="14"/>
                <w:szCs w:val="14"/>
              </w:rPr>
              <w:t xml:space="preserve">fissures sans départ de matériaux, </w:t>
            </w:r>
            <w:r w:rsidR="000759E5">
              <w:rPr>
                <w:iCs/>
                <w:sz w:val="14"/>
                <w:szCs w:val="14"/>
              </w:rPr>
              <w:t xml:space="preserve">pas de flaque d’eau, 2/3 centraux de chaussée </w:t>
            </w:r>
            <w:r w:rsidR="00A92B3D">
              <w:rPr>
                <w:iCs/>
                <w:sz w:val="14"/>
                <w:szCs w:val="14"/>
              </w:rPr>
              <w:t>propre, …</w:t>
            </w:r>
            <w:r w:rsidR="000759E5">
              <w:rPr>
                <w:iCs/>
                <w:sz w:val="14"/>
                <w:szCs w:val="14"/>
              </w:rPr>
              <w:t>)</w:t>
            </w:r>
            <w:r w:rsidR="00837FC1">
              <w:rPr>
                <w:iCs/>
                <w:sz w:val="14"/>
                <w:szCs w:val="14"/>
              </w:rPr>
              <w:t xml:space="preserve"> </w:t>
            </w:r>
          </w:p>
          <w:p w14:paraId="30BD3F23" w14:textId="29C9E476" w:rsidR="00EF5C9B" w:rsidRPr="00400B7D" w:rsidRDefault="002550D3" w:rsidP="00B01BF8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-56009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9E5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0759E5">
              <w:rPr>
                <w:iCs/>
                <w:sz w:val="20"/>
                <w:szCs w:val="20"/>
              </w:rPr>
              <w:t xml:space="preserve"> mauvais état </w:t>
            </w:r>
            <w:r w:rsidR="000759E5" w:rsidRPr="007E44B2">
              <w:rPr>
                <w:iCs/>
                <w:sz w:val="14"/>
                <w:szCs w:val="14"/>
              </w:rPr>
              <w:t>(départs de matériaux, flashes avec rétention d’eau, ornières,</w:t>
            </w:r>
            <w:r w:rsidR="000759E5">
              <w:rPr>
                <w:iCs/>
                <w:sz w:val="14"/>
                <w:szCs w:val="14"/>
              </w:rPr>
              <w:t xml:space="preserve"> piste envahie par le lichen/mousse, problème de drainage, </w:t>
            </w:r>
            <w:r w:rsidR="000759E5" w:rsidRPr="007E44B2">
              <w:rPr>
                <w:iCs/>
                <w:sz w:val="14"/>
                <w:szCs w:val="14"/>
              </w:rPr>
              <w:t>…)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BE2FA" w14:textId="77777777" w:rsidR="00EF5C9B" w:rsidRDefault="00EF5C9B" w:rsidP="00EF5C9B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F72AE" w14:textId="77777777" w:rsidR="00EF5C9B" w:rsidRDefault="00EF5C9B" w:rsidP="00EF5C9B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1A3E" w14:textId="77777777" w:rsidR="00EF5C9B" w:rsidRDefault="00EF5C9B" w:rsidP="00EF5C9B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</w:tr>
      <w:tr w:rsidR="00EF5C9B" w14:paraId="60FA1B60" w14:textId="79649409" w:rsidTr="009B6DC7">
        <w:trPr>
          <w:trHeight w:val="25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4A653" w14:textId="7CE69748" w:rsidR="00EF5C9B" w:rsidRPr="00400B7D" w:rsidRDefault="00EF5C9B" w:rsidP="00B01BF8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r w:rsidRPr="00111F90">
              <w:rPr>
                <w:i/>
                <w:sz w:val="22"/>
                <w:szCs w:val="22"/>
              </w:rPr>
              <w:t>Marques au sol</w:t>
            </w:r>
          </w:p>
        </w:tc>
        <w:tc>
          <w:tcPr>
            <w:tcW w:w="3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552E0" w14:textId="5A43BC61" w:rsidR="002A4A05" w:rsidRDefault="002550D3" w:rsidP="007E44B2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48474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A05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2A4A05">
              <w:rPr>
                <w:iCs/>
                <w:sz w:val="20"/>
                <w:szCs w:val="20"/>
              </w:rPr>
              <w:t xml:space="preserve"> bon état</w:t>
            </w:r>
          </w:p>
          <w:p w14:paraId="73B90E19" w14:textId="154D8760" w:rsidR="002A4A05" w:rsidRDefault="002550D3" w:rsidP="00B01BF8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26073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A05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2A4A05">
              <w:rPr>
                <w:iCs/>
                <w:sz w:val="20"/>
                <w:szCs w:val="20"/>
              </w:rPr>
              <w:t xml:space="preserve"> état moyen </w:t>
            </w:r>
            <w:r w:rsidR="002A4A05" w:rsidRPr="002C6351">
              <w:rPr>
                <w:iCs/>
                <w:sz w:val="14"/>
                <w:szCs w:val="14"/>
              </w:rPr>
              <w:t>(</w:t>
            </w:r>
            <w:r w:rsidR="002A4A05">
              <w:rPr>
                <w:iCs/>
                <w:sz w:val="14"/>
                <w:szCs w:val="14"/>
              </w:rPr>
              <w:t xml:space="preserve">marques visibles mais </w:t>
            </w:r>
            <w:r w:rsidR="00A92B3D">
              <w:rPr>
                <w:iCs/>
                <w:sz w:val="14"/>
                <w:szCs w:val="14"/>
              </w:rPr>
              <w:t>défraichies, …</w:t>
            </w:r>
            <w:r w:rsidR="002A4A05">
              <w:rPr>
                <w:iCs/>
                <w:sz w:val="14"/>
                <w:szCs w:val="14"/>
              </w:rPr>
              <w:t>)</w:t>
            </w:r>
            <w:r w:rsidR="00837FC1">
              <w:rPr>
                <w:iCs/>
                <w:sz w:val="14"/>
                <w:szCs w:val="14"/>
              </w:rPr>
              <w:t xml:space="preserve"> </w:t>
            </w:r>
          </w:p>
          <w:p w14:paraId="1D5ED42A" w14:textId="4E3612FB" w:rsidR="002A4A05" w:rsidRDefault="002550D3" w:rsidP="00B01BF8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-5709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A05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2A4A05">
              <w:rPr>
                <w:iCs/>
                <w:sz w:val="20"/>
                <w:szCs w:val="20"/>
              </w:rPr>
              <w:t xml:space="preserve"> mauvais état </w:t>
            </w:r>
            <w:r w:rsidR="002A4A05" w:rsidRPr="002C6351">
              <w:rPr>
                <w:iCs/>
                <w:sz w:val="14"/>
                <w:szCs w:val="14"/>
              </w:rPr>
              <w:t>(</w:t>
            </w:r>
            <w:r w:rsidR="002A4A05">
              <w:rPr>
                <w:iCs/>
                <w:sz w:val="14"/>
                <w:szCs w:val="14"/>
              </w:rPr>
              <w:t>marques invisibles ou partiellement visibles, …)</w:t>
            </w:r>
          </w:p>
          <w:p w14:paraId="2A5D7D52" w14:textId="77777777" w:rsidR="00EF5C9B" w:rsidRPr="00400B7D" w:rsidRDefault="00EF5C9B" w:rsidP="00B01BF8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D6AFC" w14:textId="77777777" w:rsidR="00EF5C9B" w:rsidRPr="00400B7D" w:rsidRDefault="00EF5C9B" w:rsidP="00EF5C9B">
            <w:pPr>
              <w:pStyle w:val="Paragraphedeliste"/>
              <w:ind w:left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E283A" w14:textId="77777777" w:rsidR="00EF5C9B" w:rsidRPr="00400B7D" w:rsidRDefault="00EF5C9B" w:rsidP="00EF5C9B">
            <w:pPr>
              <w:pStyle w:val="Paragraphedeliste"/>
              <w:ind w:left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2378" w14:textId="77777777" w:rsidR="00EF5C9B" w:rsidRPr="00400B7D" w:rsidRDefault="00EF5C9B" w:rsidP="00EF5C9B">
            <w:pPr>
              <w:pStyle w:val="Paragraphedeliste"/>
              <w:ind w:left="0"/>
              <w:jc w:val="both"/>
              <w:rPr>
                <w:iCs/>
                <w:sz w:val="20"/>
                <w:szCs w:val="20"/>
              </w:rPr>
            </w:pPr>
          </w:p>
        </w:tc>
      </w:tr>
      <w:tr w:rsidR="00EF5C9B" w14:paraId="0F6E4973" w14:textId="0EAD725C" w:rsidTr="009B6DC7">
        <w:trPr>
          <w:trHeight w:val="25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E4E70" w14:textId="1CE0E38A" w:rsidR="00EF5C9B" w:rsidRPr="00400B7D" w:rsidRDefault="00EF5C9B" w:rsidP="00B01BF8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r w:rsidRPr="00111F90">
              <w:rPr>
                <w:i/>
                <w:sz w:val="22"/>
                <w:szCs w:val="22"/>
              </w:rPr>
              <w:t>Balises</w:t>
            </w:r>
            <w:r>
              <w:rPr>
                <w:i/>
                <w:sz w:val="22"/>
                <w:szCs w:val="22"/>
              </w:rPr>
              <w:t>, feux, panneaux</w:t>
            </w:r>
            <w:r>
              <w:rPr>
                <w:iCs/>
                <w:sz w:val="20"/>
                <w:szCs w:val="20"/>
              </w:rPr>
              <w:br/>
            </w:r>
          </w:p>
        </w:tc>
        <w:tc>
          <w:tcPr>
            <w:tcW w:w="3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84D8A" w14:textId="45A1E2AC" w:rsidR="002A4A05" w:rsidRDefault="002550D3" w:rsidP="00B01BF8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126488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A05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2A4A05">
              <w:rPr>
                <w:iCs/>
                <w:sz w:val="20"/>
                <w:szCs w:val="20"/>
              </w:rPr>
              <w:t xml:space="preserve"> bon état</w:t>
            </w:r>
          </w:p>
          <w:p w14:paraId="56136F96" w14:textId="27FEB409" w:rsidR="002A4A05" w:rsidRDefault="002550D3" w:rsidP="00B01BF8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-90029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A05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2A4A05">
              <w:rPr>
                <w:iCs/>
                <w:sz w:val="20"/>
                <w:szCs w:val="20"/>
              </w:rPr>
              <w:t xml:space="preserve"> état moyen </w:t>
            </w:r>
            <w:r w:rsidR="002A4A05" w:rsidRPr="002C6351">
              <w:rPr>
                <w:iCs/>
                <w:sz w:val="14"/>
                <w:szCs w:val="14"/>
              </w:rPr>
              <w:t>(</w:t>
            </w:r>
            <w:r w:rsidR="002A4A05">
              <w:rPr>
                <w:iCs/>
                <w:sz w:val="14"/>
                <w:szCs w:val="14"/>
              </w:rPr>
              <w:t xml:space="preserve">matériel vieillissant, contraste couleur suffisant, toutes les aides </w:t>
            </w:r>
            <w:r w:rsidR="00A92B3D">
              <w:rPr>
                <w:iCs/>
                <w:sz w:val="14"/>
                <w:szCs w:val="14"/>
              </w:rPr>
              <w:t>présentes, …</w:t>
            </w:r>
            <w:r w:rsidR="002A4A05">
              <w:rPr>
                <w:iCs/>
                <w:sz w:val="14"/>
                <w:szCs w:val="14"/>
              </w:rPr>
              <w:t>)</w:t>
            </w:r>
            <w:r w:rsidR="00837FC1">
              <w:rPr>
                <w:iCs/>
                <w:sz w:val="14"/>
                <w:szCs w:val="14"/>
              </w:rPr>
              <w:t xml:space="preserve"> </w:t>
            </w:r>
          </w:p>
          <w:p w14:paraId="42ACC022" w14:textId="0F45EA8D" w:rsidR="002A4A05" w:rsidRDefault="002550D3" w:rsidP="00B01BF8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125871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A05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2A4A05">
              <w:rPr>
                <w:iCs/>
                <w:sz w:val="20"/>
                <w:szCs w:val="20"/>
              </w:rPr>
              <w:t xml:space="preserve"> mauvais état </w:t>
            </w:r>
            <w:r w:rsidR="002A4A05" w:rsidRPr="002C6351">
              <w:rPr>
                <w:iCs/>
                <w:sz w:val="14"/>
                <w:szCs w:val="14"/>
              </w:rPr>
              <w:t>(</w:t>
            </w:r>
            <w:r w:rsidR="002A4A05">
              <w:rPr>
                <w:iCs/>
                <w:sz w:val="14"/>
                <w:szCs w:val="14"/>
              </w:rPr>
              <w:t>contraste couleur insuffisant, aides absentes ou cassées, …)</w:t>
            </w:r>
          </w:p>
          <w:p w14:paraId="1FD3CECB" w14:textId="77777777" w:rsidR="00EF5C9B" w:rsidRPr="00400B7D" w:rsidRDefault="00EF5C9B" w:rsidP="00B01BF8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10CC1" w14:textId="77777777" w:rsidR="00EF5C9B" w:rsidRPr="00400B7D" w:rsidRDefault="00EF5C9B" w:rsidP="00EF5C9B">
            <w:pPr>
              <w:pStyle w:val="Paragraphedeliste"/>
              <w:ind w:left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30045" w14:textId="77777777" w:rsidR="00EF5C9B" w:rsidRPr="00400B7D" w:rsidRDefault="00EF5C9B" w:rsidP="00EF5C9B">
            <w:pPr>
              <w:pStyle w:val="Paragraphedeliste"/>
              <w:ind w:left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FD01" w14:textId="77777777" w:rsidR="00EF5C9B" w:rsidRPr="00400B7D" w:rsidRDefault="00EF5C9B" w:rsidP="00EF5C9B">
            <w:pPr>
              <w:pStyle w:val="Paragraphedeliste"/>
              <w:ind w:left="0"/>
              <w:jc w:val="both"/>
              <w:rPr>
                <w:iCs/>
                <w:sz w:val="20"/>
                <w:szCs w:val="20"/>
              </w:rPr>
            </w:pPr>
          </w:p>
        </w:tc>
      </w:tr>
      <w:tr w:rsidR="00312E54" w14:paraId="60BD76B2" w14:textId="06DED114" w:rsidTr="009B6DC7"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5A50207" w14:textId="737555DF" w:rsidR="00312E54" w:rsidRPr="00111F90" w:rsidRDefault="00312E54" w:rsidP="00312E54">
            <w:pPr>
              <w:pStyle w:val="Paragraphedeliste"/>
              <w:ind w:left="0"/>
              <w:rPr>
                <w:sz w:val="20"/>
                <w:szCs w:val="20"/>
              </w:rPr>
            </w:pPr>
            <w:r>
              <w:t>(2) Taxiways et les parkings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64BA961" w14:textId="1846BD13" w:rsidR="00312E54" w:rsidRPr="00111F90" w:rsidRDefault="00312E54" w:rsidP="00583CB0">
            <w:pPr>
              <w:pStyle w:val="Paragraphedeliste"/>
              <w:ind w:left="0"/>
              <w:jc w:val="center"/>
              <w:rPr>
                <w:sz w:val="20"/>
                <w:szCs w:val="20"/>
              </w:rPr>
            </w:pPr>
            <w:r w:rsidRPr="00111F90">
              <w:rPr>
                <w:sz w:val="20"/>
                <w:szCs w:val="20"/>
              </w:rPr>
              <w:t>Commentaires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AD91C2" w14:textId="6CD04A35" w:rsidR="00312E54" w:rsidRPr="00111F90" w:rsidRDefault="00312E54" w:rsidP="00583CB0">
            <w:pPr>
              <w:pStyle w:val="Paragraphedeliste"/>
              <w:ind w:left="0"/>
              <w:jc w:val="center"/>
              <w:rPr>
                <w:sz w:val="20"/>
                <w:szCs w:val="20"/>
              </w:rPr>
            </w:pPr>
            <w:r w:rsidRPr="00111F90">
              <w:rPr>
                <w:sz w:val="20"/>
                <w:szCs w:val="20"/>
              </w:rPr>
              <w:t>Actions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D07AB35" w14:textId="0DBBB7F6" w:rsidR="00312E54" w:rsidRPr="00111F90" w:rsidRDefault="00312E54" w:rsidP="00583CB0">
            <w:pPr>
              <w:pStyle w:val="Paragraphedeliste"/>
              <w:ind w:left="0"/>
              <w:jc w:val="center"/>
              <w:rPr>
                <w:sz w:val="18"/>
                <w:szCs w:val="18"/>
              </w:rPr>
            </w:pPr>
            <w:r w:rsidRPr="00111F90">
              <w:rPr>
                <w:sz w:val="18"/>
                <w:szCs w:val="18"/>
              </w:rPr>
              <w:t>Date estimée de résolution</w:t>
            </w:r>
          </w:p>
        </w:tc>
      </w:tr>
      <w:tr w:rsidR="00583CB0" w14:paraId="634A45A9" w14:textId="1A3FD9E9" w:rsidTr="009B6DC7">
        <w:trPr>
          <w:trHeight w:val="20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F85D8" w14:textId="5F407081" w:rsidR="00583CB0" w:rsidRDefault="00583CB0" w:rsidP="00583CB0">
            <w:pPr>
              <w:pStyle w:val="Paragraphedeliste"/>
              <w:ind w:left="0"/>
              <w:rPr>
                <w:iCs/>
                <w:sz w:val="14"/>
                <w:szCs w:val="14"/>
              </w:rPr>
            </w:pPr>
            <w:r w:rsidRPr="00111F90">
              <w:rPr>
                <w:i/>
                <w:sz w:val="22"/>
                <w:szCs w:val="22"/>
              </w:rPr>
              <w:t xml:space="preserve">Etat </w:t>
            </w:r>
            <w:proofErr w:type="gramStart"/>
            <w:r w:rsidRPr="00111F90">
              <w:rPr>
                <w:i/>
                <w:sz w:val="22"/>
                <w:szCs w:val="22"/>
              </w:rPr>
              <w:t xml:space="preserve">général </w:t>
            </w:r>
            <w:r>
              <w:rPr>
                <w:i/>
                <w:sz w:val="22"/>
                <w:szCs w:val="22"/>
              </w:rPr>
              <w:t xml:space="preserve"> des</w:t>
            </w:r>
            <w:proofErr w:type="gramEnd"/>
            <w:r>
              <w:rPr>
                <w:i/>
                <w:sz w:val="22"/>
                <w:szCs w:val="22"/>
              </w:rPr>
              <w:t xml:space="preserve"> chaussées</w:t>
            </w:r>
            <w:r w:rsidRPr="00111F90">
              <w:rPr>
                <w:i/>
                <w:sz w:val="22"/>
                <w:szCs w:val="22"/>
              </w:rPr>
              <w:t xml:space="preserve"> </w:t>
            </w:r>
          </w:p>
          <w:p w14:paraId="46FBA238" w14:textId="77777777" w:rsidR="00583CB0" w:rsidRDefault="00583CB0" w:rsidP="00583CB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22A63" w14:textId="440165E7" w:rsidR="00583CB0" w:rsidRDefault="002550D3" w:rsidP="00583CB0">
            <w:pPr>
              <w:pStyle w:val="Paragraphedeliste"/>
              <w:ind w:left="0"/>
              <w:jc w:val="both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-165043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CB0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83CB0">
              <w:rPr>
                <w:iCs/>
                <w:sz w:val="20"/>
                <w:szCs w:val="20"/>
              </w:rPr>
              <w:t xml:space="preserve"> bon état</w:t>
            </w:r>
          </w:p>
          <w:p w14:paraId="5AF0F194" w14:textId="43FC34C6" w:rsidR="00583CB0" w:rsidRDefault="002550D3" w:rsidP="00583CB0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73065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CB0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83CB0">
              <w:rPr>
                <w:iCs/>
                <w:sz w:val="20"/>
                <w:szCs w:val="20"/>
              </w:rPr>
              <w:t xml:space="preserve"> état moyen </w:t>
            </w:r>
            <w:r w:rsidR="00583CB0" w:rsidRPr="002C6351">
              <w:rPr>
                <w:iCs/>
                <w:sz w:val="14"/>
                <w:szCs w:val="14"/>
              </w:rPr>
              <w:t>(</w:t>
            </w:r>
            <w:r w:rsidR="00583CB0">
              <w:rPr>
                <w:iCs/>
                <w:sz w:val="14"/>
                <w:szCs w:val="14"/>
              </w:rPr>
              <w:t xml:space="preserve">quelques </w:t>
            </w:r>
            <w:r w:rsidR="00583CB0" w:rsidRPr="002C6351">
              <w:rPr>
                <w:iCs/>
                <w:sz w:val="14"/>
                <w:szCs w:val="14"/>
              </w:rPr>
              <w:t>fissures sans départ de matériaux,</w:t>
            </w:r>
            <w:r w:rsidR="00583CB0">
              <w:rPr>
                <w:iCs/>
                <w:sz w:val="14"/>
                <w:szCs w:val="14"/>
              </w:rPr>
              <w:t xml:space="preserve"> …)</w:t>
            </w:r>
            <w:r w:rsidR="00837FC1">
              <w:rPr>
                <w:iCs/>
                <w:sz w:val="14"/>
                <w:szCs w:val="14"/>
              </w:rPr>
              <w:t xml:space="preserve"> </w:t>
            </w:r>
          </w:p>
          <w:p w14:paraId="3E8B09CC" w14:textId="73EE5B17" w:rsidR="00583CB0" w:rsidRDefault="002550D3" w:rsidP="00583CB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26304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CB0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83CB0">
              <w:rPr>
                <w:iCs/>
                <w:sz w:val="20"/>
                <w:szCs w:val="20"/>
              </w:rPr>
              <w:t xml:space="preserve"> mauvais état </w:t>
            </w:r>
            <w:r w:rsidR="00583CB0" w:rsidRPr="002C6351">
              <w:rPr>
                <w:iCs/>
                <w:sz w:val="14"/>
                <w:szCs w:val="14"/>
              </w:rPr>
              <w:t>(départs de matériaux, flashes avec rétention d’eau, ornières,</w:t>
            </w:r>
            <w:r w:rsidR="00583CB0">
              <w:rPr>
                <w:iCs/>
                <w:sz w:val="14"/>
                <w:szCs w:val="14"/>
              </w:rPr>
              <w:t xml:space="preserve"> chaussée envahie par le lichen/mousse, problème de drainage,</w:t>
            </w:r>
            <w:r w:rsidR="00583CB0" w:rsidRPr="002C6351">
              <w:rPr>
                <w:iCs/>
                <w:sz w:val="14"/>
                <w:szCs w:val="14"/>
              </w:rPr>
              <w:t xml:space="preserve"> …)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3AD93" w14:textId="77777777" w:rsidR="00583CB0" w:rsidRDefault="00583CB0" w:rsidP="00583CB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6D1C4" w14:textId="77777777" w:rsidR="00583CB0" w:rsidRDefault="00583CB0" w:rsidP="00583CB0">
            <w:pPr>
              <w:rPr>
                <w:i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8854" w14:textId="77777777" w:rsidR="00583CB0" w:rsidRDefault="00583CB0" w:rsidP="00583CB0">
            <w:pPr>
              <w:rPr>
                <w:i/>
                <w:sz w:val="20"/>
                <w:szCs w:val="20"/>
              </w:rPr>
            </w:pPr>
          </w:p>
        </w:tc>
      </w:tr>
      <w:tr w:rsidR="00583CB0" w14:paraId="5E79AEEB" w14:textId="3655B956" w:rsidTr="009B6DC7">
        <w:trPr>
          <w:trHeight w:val="2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F4F18" w14:textId="6645C894" w:rsidR="00583CB0" w:rsidRDefault="00583CB0" w:rsidP="00583CB0">
            <w:pPr>
              <w:pStyle w:val="Paragraphedeliste"/>
              <w:ind w:left="0"/>
              <w:rPr>
                <w:iCs/>
                <w:sz w:val="14"/>
                <w:szCs w:val="14"/>
              </w:rPr>
            </w:pPr>
            <w:r w:rsidRPr="00111F90">
              <w:rPr>
                <w:i/>
                <w:sz w:val="22"/>
                <w:szCs w:val="22"/>
              </w:rPr>
              <w:t>Marques au sol</w:t>
            </w:r>
            <w:r>
              <w:rPr>
                <w:i/>
                <w:sz w:val="22"/>
                <w:szCs w:val="22"/>
              </w:rPr>
              <w:t xml:space="preserve"> </w:t>
            </w:r>
          </w:p>
          <w:p w14:paraId="3BFD8BB6" w14:textId="77777777" w:rsidR="00583CB0" w:rsidRDefault="00583CB0" w:rsidP="00583CB0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ADF3C" w14:textId="7C174310" w:rsidR="00583CB0" w:rsidRDefault="002550D3" w:rsidP="00583CB0">
            <w:pPr>
              <w:pStyle w:val="Paragraphedeliste"/>
              <w:ind w:left="0"/>
              <w:jc w:val="both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7403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CB0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83CB0">
              <w:rPr>
                <w:iCs/>
                <w:sz w:val="20"/>
                <w:szCs w:val="20"/>
              </w:rPr>
              <w:t xml:space="preserve"> bon état</w:t>
            </w:r>
          </w:p>
          <w:p w14:paraId="0052D8D8" w14:textId="27874A77" w:rsidR="00583CB0" w:rsidRDefault="002550D3" w:rsidP="00583CB0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9791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CB0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83CB0">
              <w:rPr>
                <w:iCs/>
                <w:sz w:val="20"/>
                <w:szCs w:val="20"/>
              </w:rPr>
              <w:t xml:space="preserve"> état moyen </w:t>
            </w:r>
            <w:r w:rsidR="00583CB0" w:rsidRPr="002C6351">
              <w:rPr>
                <w:iCs/>
                <w:sz w:val="14"/>
                <w:szCs w:val="14"/>
              </w:rPr>
              <w:t>(</w:t>
            </w:r>
            <w:r w:rsidR="00583CB0">
              <w:rPr>
                <w:iCs/>
                <w:sz w:val="14"/>
                <w:szCs w:val="14"/>
              </w:rPr>
              <w:t>marques défraichies mais visibles, …)</w:t>
            </w:r>
            <w:r w:rsidR="00837FC1">
              <w:rPr>
                <w:iCs/>
                <w:sz w:val="14"/>
                <w:szCs w:val="14"/>
              </w:rPr>
              <w:t xml:space="preserve"> </w:t>
            </w:r>
          </w:p>
          <w:p w14:paraId="055573FF" w14:textId="1A055C95" w:rsidR="00583CB0" w:rsidRDefault="002550D3" w:rsidP="00583CB0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79749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CB0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83CB0">
              <w:rPr>
                <w:iCs/>
                <w:sz w:val="20"/>
                <w:szCs w:val="20"/>
              </w:rPr>
              <w:t xml:space="preserve"> mauvais état </w:t>
            </w:r>
            <w:r w:rsidR="00583CB0" w:rsidRPr="002C6351">
              <w:rPr>
                <w:iCs/>
                <w:sz w:val="14"/>
                <w:szCs w:val="14"/>
              </w:rPr>
              <w:t>(</w:t>
            </w:r>
            <w:r w:rsidR="00583CB0">
              <w:rPr>
                <w:iCs/>
                <w:sz w:val="14"/>
                <w:szCs w:val="14"/>
              </w:rPr>
              <w:t>marques invisibles ou partiellement visibles, …)</w:t>
            </w:r>
          </w:p>
          <w:p w14:paraId="08E58782" w14:textId="77777777" w:rsidR="00583CB0" w:rsidRPr="00400B7D" w:rsidRDefault="00583CB0" w:rsidP="00583CB0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C3727" w14:textId="77777777" w:rsidR="00583CB0" w:rsidRPr="00400B7D" w:rsidRDefault="00583CB0" w:rsidP="00583CB0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CC475" w14:textId="77777777" w:rsidR="00583CB0" w:rsidRPr="00400B7D" w:rsidRDefault="00583CB0" w:rsidP="00583CB0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E246" w14:textId="77777777" w:rsidR="00583CB0" w:rsidRPr="00400B7D" w:rsidRDefault="00583CB0" w:rsidP="00583CB0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</w:p>
        </w:tc>
      </w:tr>
      <w:tr w:rsidR="00583CB0" w14:paraId="654E69EF" w14:textId="3CFC5C97" w:rsidTr="00A8756A">
        <w:trPr>
          <w:trHeight w:val="2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C4584" w14:textId="77A7E168" w:rsidR="00583CB0" w:rsidRPr="00111F90" w:rsidRDefault="00583CB0" w:rsidP="00A8756A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 w:rsidRPr="00111F90">
              <w:rPr>
                <w:i/>
                <w:sz w:val="22"/>
                <w:szCs w:val="22"/>
              </w:rPr>
              <w:lastRenderedPageBreak/>
              <w:t>Balises</w:t>
            </w:r>
            <w:r>
              <w:rPr>
                <w:i/>
                <w:sz w:val="22"/>
                <w:szCs w:val="22"/>
              </w:rPr>
              <w:t>, feux, panneaux</w:t>
            </w:r>
            <w:r>
              <w:rPr>
                <w:iCs/>
                <w:sz w:val="20"/>
                <w:szCs w:val="20"/>
              </w:rPr>
              <w:br/>
            </w:r>
          </w:p>
        </w:tc>
        <w:tc>
          <w:tcPr>
            <w:tcW w:w="3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F6FF0" w14:textId="32852769" w:rsidR="00583CB0" w:rsidRDefault="002550D3" w:rsidP="00583CB0">
            <w:pPr>
              <w:pStyle w:val="Paragraphedeliste"/>
              <w:ind w:left="0"/>
              <w:jc w:val="both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-115976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CB0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83CB0">
              <w:rPr>
                <w:iCs/>
                <w:sz w:val="20"/>
                <w:szCs w:val="20"/>
              </w:rPr>
              <w:t xml:space="preserve"> bon état</w:t>
            </w:r>
          </w:p>
          <w:p w14:paraId="45D6376F" w14:textId="22EABE25" w:rsidR="00583CB0" w:rsidRDefault="002550D3" w:rsidP="00583CB0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40457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CB0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83CB0">
              <w:rPr>
                <w:iCs/>
                <w:sz w:val="20"/>
                <w:szCs w:val="20"/>
              </w:rPr>
              <w:t xml:space="preserve"> état moyen </w:t>
            </w:r>
            <w:r w:rsidR="00583CB0" w:rsidRPr="002C6351">
              <w:rPr>
                <w:iCs/>
                <w:sz w:val="14"/>
                <w:szCs w:val="14"/>
              </w:rPr>
              <w:t>(</w:t>
            </w:r>
            <w:r w:rsidR="00583CB0">
              <w:rPr>
                <w:iCs/>
                <w:sz w:val="14"/>
                <w:szCs w:val="14"/>
              </w:rPr>
              <w:t>contraste couleur suffisant, toutes les aides présentes dont celles relatives aux points d’attente avant piste, …)</w:t>
            </w:r>
            <w:r w:rsidR="00837FC1">
              <w:rPr>
                <w:iCs/>
                <w:sz w:val="14"/>
                <w:szCs w:val="14"/>
              </w:rPr>
              <w:t xml:space="preserve"> </w:t>
            </w:r>
          </w:p>
          <w:p w14:paraId="461970DF" w14:textId="1B3DCB01" w:rsidR="00583CB0" w:rsidRDefault="002550D3" w:rsidP="00583CB0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-131996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CB0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83CB0">
              <w:rPr>
                <w:iCs/>
                <w:sz w:val="20"/>
                <w:szCs w:val="20"/>
              </w:rPr>
              <w:t xml:space="preserve"> mauvais état </w:t>
            </w:r>
            <w:r w:rsidR="00583CB0" w:rsidRPr="002C6351">
              <w:rPr>
                <w:iCs/>
                <w:sz w:val="14"/>
                <w:szCs w:val="14"/>
              </w:rPr>
              <w:t>(</w:t>
            </w:r>
            <w:r w:rsidR="00583CB0">
              <w:rPr>
                <w:iCs/>
                <w:sz w:val="14"/>
                <w:szCs w:val="14"/>
              </w:rPr>
              <w:t>contraste couleur insuffisant, aides absentes ou cassées, panneau point d’attente détérioré, …)</w:t>
            </w:r>
          </w:p>
          <w:p w14:paraId="5773C79F" w14:textId="77777777" w:rsidR="00583CB0" w:rsidRPr="00400B7D" w:rsidRDefault="00583CB0" w:rsidP="00583CB0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0378" w14:textId="77777777" w:rsidR="00583CB0" w:rsidRPr="00400B7D" w:rsidRDefault="00583CB0" w:rsidP="00583CB0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7CADE" w14:textId="77777777" w:rsidR="00583CB0" w:rsidRPr="00400B7D" w:rsidRDefault="00583CB0" w:rsidP="00583CB0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D96F" w14:textId="77777777" w:rsidR="00583CB0" w:rsidRPr="00400B7D" w:rsidRDefault="00583CB0" w:rsidP="00583CB0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</w:p>
        </w:tc>
      </w:tr>
      <w:tr w:rsidR="00312E54" w14:paraId="416E64AA" w14:textId="4035789E" w:rsidTr="00A8756A">
        <w:trPr>
          <w:trHeight w:val="122"/>
        </w:trPr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3C92B2" w14:textId="3FCD6503" w:rsidR="00312E54" w:rsidRDefault="00312E54" w:rsidP="00A8756A">
            <w:r>
              <w:t>(4) Les abords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FD46BEF" w14:textId="072B97C5" w:rsidR="00312E54" w:rsidRDefault="00312E54" w:rsidP="00583CB0">
            <w:pPr>
              <w:jc w:val="center"/>
            </w:pPr>
            <w:r w:rsidRPr="00111F90">
              <w:rPr>
                <w:sz w:val="20"/>
                <w:szCs w:val="20"/>
              </w:rPr>
              <w:t>Commentaires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33DB5A6" w14:textId="2E6A16D1" w:rsidR="00312E54" w:rsidRDefault="00312E54" w:rsidP="00583CB0">
            <w:pPr>
              <w:jc w:val="center"/>
            </w:pPr>
            <w:r w:rsidRPr="00111F90">
              <w:rPr>
                <w:sz w:val="20"/>
                <w:szCs w:val="20"/>
              </w:rPr>
              <w:t>Actions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E612827" w14:textId="36FA16E2" w:rsidR="00312E54" w:rsidRPr="00111F90" w:rsidRDefault="00312E54" w:rsidP="00583CB0">
            <w:pPr>
              <w:jc w:val="center"/>
              <w:rPr>
                <w:sz w:val="18"/>
                <w:szCs w:val="18"/>
              </w:rPr>
            </w:pPr>
            <w:r w:rsidRPr="00111F90">
              <w:rPr>
                <w:sz w:val="18"/>
                <w:szCs w:val="18"/>
              </w:rPr>
              <w:t>Date estimée de résolution</w:t>
            </w:r>
          </w:p>
        </w:tc>
      </w:tr>
      <w:tr w:rsidR="00583CB0" w14:paraId="17F1CF1F" w14:textId="504E4971" w:rsidTr="00A8756A">
        <w:trPr>
          <w:trHeight w:val="12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7DA6D" w14:textId="77777777" w:rsidR="00583CB0" w:rsidRDefault="00583CB0" w:rsidP="00A8756A">
            <w:pPr>
              <w:rPr>
                <w:i/>
                <w:iCs/>
                <w:sz w:val="22"/>
                <w:szCs w:val="22"/>
              </w:rPr>
            </w:pPr>
            <w:r w:rsidRPr="008311DD">
              <w:rPr>
                <w:i/>
                <w:iCs/>
                <w:sz w:val="22"/>
                <w:szCs w:val="22"/>
              </w:rPr>
              <w:t>Obstacles</w:t>
            </w:r>
          </w:p>
          <w:p w14:paraId="4318B2E9" w14:textId="6D9037C1" w:rsidR="00583CB0" w:rsidRDefault="00583CB0" w:rsidP="00A8756A">
            <w:pPr>
              <w:rPr>
                <w:sz w:val="14"/>
                <w:szCs w:val="14"/>
              </w:rPr>
            </w:pPr>
            <w:r w:rsidRPr="008311DD">
              <w:rPr>
                <w:sz w:val="14"/>
                <w:szCs w:val="14"/>
              </w:rPr>
              <w:t>(arbres, nouvelles constructions</w:t>
            </w:r>
            <w:r>
              <w:rPr>
                <w:sz w:val="14"/>
                <w:szCs w:val="14"/>
              </w:rPr>
              <w:t>…</w:t>
            </w:r>
            <w:r w:rsidRPr="008311DD">
              <w:rPr>
                <w:sz w:val="14"/>
                <w:szCs w:val="14"/>
              </w:rPr>
              <w:t xml:space="preserve">) </w:t>
            </w:r>
          </w:p>
          <w:p w14:paraId="5362BA53" w14:textId="77777777" w:rsidR="00583CB0" w:rsidRDefault="00583CB0" w:rsidP="00A8756A">
            <w:pPr>
              <w:pStyle w:val="Paragraphedeliste"/>
              <w:ind w:left="0"/>
            </w:pPr>
          </w:p>
        </w:tc>
        <w:tc>
          <w:tcPr>
            <w:tcW w:w="3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E33A3" w14:textId="50B2AF68" w:rsidR="00583CB0" w:rsidRDefault="002550D3" w:rsidP="00862E1E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-137114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A43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83CB0">
              <w:rPr>
                <w:iCs/>
                <w:sz w:val="20"/>
                <w:szCs w:val="20"/>
              </w:rPr>
              <w:t xml:space="preserve"> maitrisés </w:t>
            </w:r>
            <w:r w:rsidR="00583CB0" w:rsidRPr="00862E1E">
              <w:rPr>
                <w:iCs/>
                <w:sz w:val="14"/>
                <w:szCs w:val="14"/>
              </w:rPr>
              <w:t>(pas d’impact sur l’exploitation de la piste</w:t>
            </w:r>
            <w:r w:rsidR="00583CB0">
              <w:rPr>
                <w:iCs/>
                <w:sz w:val="14"/>
                <w:szCs w:val="14"/>
              </w:rPr>
              <w:t>, les obstacles sont connus et publiés</w:t>
            </w:r>
            <w:r w:rsidR="00583CB0" w:rsidRPr="00862E1E">
              <w:rPr>
                <w:iCs/>
                <w:sz w:val="14"/>
                <w:szCs w:val="14"/>
              </w:rPr>
              <w:t>)</w:t>
            </w:r>
          </w:p>
          <w:p w14:paraId="051FD1A8" w14:textId="0CD127A5" w:rsidR="00583CB0" w:rsidRDefault="002550D3" w:rsidP="00583CB0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-211296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A43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83CB0">
              <w:rPr>
                <w:iCs/>
                <w:sz w:val="20"/>
                <w:szCs w:val="20"/>
              </w:rPr>
              <w:t xml:space="preserve"> acceptable </w:t>
            </w:r>
            <w:r w:rsidR="00583CB0" w:rsidRPr="002C6351">
              <w:rPr>
                <w:iCs/>
                <w:sz w:val="14"/>
                <w:szCs w:val="14"/>
              </w:rPr>
              <w:t>(</w:t>
            </w:r>
            <w:r w:rsidR="00583CB0">
              <w:rPr>
                <w:iCs/>
                <w:sz w:val="14"/>
                <w:szCs w:val="14"/>
              </w:rPr>
              <w:t>de nouveaux obstacles (végétation)</w:t>
            </w:r>
            <w:r w:rsidR="00583CB0">
              <w:rPr>
                <w:iCs/>
                <w:sz w:val="20"/>
                <w:szCs w:val="20"/>
              </w:rPr>
              <w:t xml:space="preserve"> </w:t>
            </w:r>
            <w:r w:rsidR="00583CB0" w:rsidRPr="00862E1E">
              <w:rPr>
                <w:iCs/>
                <w:sz w:val="14"/>
                <w:szCs w:val="14"/>
              </w:rPr>
              <w:t xml:space="preserve">mais en cours de traitement et ne présentant pas de risque </w:t>
            </w:r>
            <w:r w:rsidR="00583CB0" w:rsidRPr="002B41C3">
              <w:rPr>
                <w:iCs/>
                <w:sz w:val="14"/>
                <w:szCs w:val="14"/>
              </w:rPr>
              <w:t>avéré</w:t>
            </w:r>
            <w:r w:rsidR="00583CB0" w:rsidRPr="00862E1E">
              <w:rPr>
                <w:iCs/>
                <w:sz w:val="14"/>
                <w:szCs w:val="14"/>
              </w:rPr>
              <w:t>)</w:t>
            </w:r>
          </w:p>
          <w:p w14:paraId="30BABA8D" w14:textId="65C2FB23" w:rsidR="00583CB0" w:rsidRDefault="002550D3" w:rsidP="00583CB0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-214464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A43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83CB0">
              <w:rPr>
                <w:iCs/>
                <w:sz w:val="20"/>
                <w:szCs w:val="20"/>
              </w:rPr>
              <w:t xml:space="preserve"> sensible </w:t>
            </w:r>
            <w:r w:rsidR="00583CB0" w:rsidRPr="002C6351">
              <w:rPr>
                <w:iCs/>
                <w:sz w:val="14"/>
                <w:szCs w:val="14"/>
              </w:rPr>
              <w:t>(</w:t>
            </w:r>
            <w:r w:rsidR="00583CB0">
              <w:rPr>
                <w:iCs/>
                <w:sz w:val="14"/>
                <w:szCs w:val="14"/>
              </w:rPr>
              <w:t>des obstacles non-publiés à l’information aéronautique présentant des risques quant à l’utilisation de l’aérodrome)</w:t>
            </w:r>
          </w:p>
          <w:p w14:paraId="0D92F086" w14:textId="6CD34DF4" w:rsidR="00583CB0" w:rsidRPr="008311DD" w:rsidRDefault="00583CB0" w:rsidP="00583CB0">
            <w:pPr>
              <w:rPr>
                <w:i/>
                <w:iCs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20D82" w14:textId="1FE9C1BE" w:rsidR="00583CB0" w:rsidRDefault="00583CB0" w:rsidP="00583CB0">
            <w:r w:rsidRPr="008311DD">
              <w:rPr>
                <w:i/>
                <w:iCs/>
                <w:sz w:val="16"/>
                <w:szCs w:val="16"/>
              </w:rPr>
              <w:t xml:space="preserve">Si </w:t>
            </w:r>
            <w:r>
              <w:rPr>
                <w:i/>
                <w:iCs/>
                <w:sz w:val="16"/>
                <w:szCs w:val="16"/>
              </w:rPr>
              <w:t>« sensible » :</w:t>
            </w:r>
            <w:r w:rsidR="00837FC1">
              <w:rPr>
                <w:i/>
                <w:iCs/>
                <w:sz w:val="16"/>
                <w:szCs w:val="16"/>
              </w:rPr>
              <w:t xml:space="preserve"> </w:t>
            </w:r>
            <w:r w:rsidRPr="008311DD">
              <w:rPr>
                <w:i/>
                <w:iCs/>
                <w:sz w:val="16"/>
                <w:szCs w:val="16"/>
              </w:rPr>
              <w:t>positionnement et hauteur estimée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D2359" w14:textId="77777777" w:rsidR="00583CB0" w:rsidRDefault="00583CB0" w:rsidP="00583CB0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55C1" w14:textId="77777777" w:rsidR="00583CB0" w:rsidRDefault="00583CB0" w:rsidP="00583CB0"/>
        </w:tc>
      </w:tr>
      <w:tr w:rsidR="00312E54" w14:paraId="31C163C6" w14:textId="323AC7EC" w:rsidTr="00A8756A">
        <w:trPr>
          <w:trHeight w:val="122"/>
        </w:trPr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F7C384" w14:textId="19C822B0" w:rsidR="00312E54" w:rsidRDefault="00312E54" w:rsidP="00A8756A">
            <w:r>
              <w:t>(5) Les équipements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148E5F" w14:textId="2100CF52" w:rsidR="00312E54" w:rsidRDefault="00312E54" w:rsidP="00583CB0">
            <w:pPr>
              <w:jc w:val="center"/>
            </w:pPr>
            <w:r w:rsidRPr="00111F90">
              <w:rPr>
                <w:sz w:val="20"/>
                <w:szCs w:val="20"/>
              </w:rPr>
              <w:t>Commentaires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CA6B02C" w14:textId="371E3955" w:rsidR="00312E54" w:rsidRDefault="00312E54" w:rsidP="00583CB0">
            <w:pPr>
              <w:jc w:val="center"/>
            </w:pPr>
            <w:r w:rsidRPr="00111F90">
              <w:rPr>
                <w:sz w:val="20"/>
                <w:szCs w:val="20"/>
              </w:rPr>
              <w:t>Actions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147769" w14:textId="1D8A42BB" w:rsidR="00312E54" w:rsidRPr="00111F90" w:rsidRDefault="00312E54" w:rsidP="00583CB0">
            <w:pPr>
              <w:jc w:val="center"/>
              <w:rPr>
                <w:sz w:val="18"/>
                <w:szCs w:val="18"/>
              </w:rPr>
            </w:pPr>
            <w:r w:rsidRPr="00111F90">
              <w:rPr>
                <w:sz w:val="18"/>
                <w:szCs w:val="18"/>
              </w:rPr>
              <w:t>Date estimée de résolution</w:t>
            </w:r>
          </w:p>
        </w:tc>
      </w:tr>
      <w:tr w:rsidR="00583CB0" w14:paraId="0E10AAF4" w14:textId="7035C657" w:rsidTr="00A8756A">
        <w:trPr>
          <w:trHeight w:val="24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3B7F8" w14:textId="77777777" w:rsidR="00583CB0" w:rsidRDefault="00583CB0" w:rsidP="00A8756A">
            <w:pPr>
              <w:rPr>
                <w:i/>
                <w:iCs/>
                <w:sz w:val="22"/>
                <w:szCs w:val="22"/>
              </w:rPr>
            </w:pPr>
            <w:r w:rsidRPr="008311DD">
              <w:rPr>
                <w:i/>
                <w:iCs/>
                <w:sz w:val="22"/>
                <w:szCs w:val="22"/>
              </w:rPr>
              <w:t>Balisage lumineux</w:t>
            </w:r>
          </w:p>
          <w:p w14:paraId="631D69F6" w14:textId="485C9A2E" w:rsidR="00583CB0" w:rsidRDefault="00583CB0" w:rsidP="00A8756A">
            <w:pPr>
              <w:rPr>
                <w:sz w:val="14"/>
                <w:szCs w:val="14"/>
              </w:rPr>
            </w:pPr>
            <w:r w:rsidRPr="008311DD">
              <w:rPr>
                <w:sz w:val="14"/>
                <w:szCs w:val="14"/>
              </w:rPr>
              <w:t>(fonctionnement, état</w:t>
            </w:r>
            <w:r>
              <w:rPr>
                <w:sz w:val="14"/>
                <w:szCs w:val="14"/>
              </w:rPr>
              <w:t xml:space="preserve"> général, PAPI</w:t>
            </w:r>
            <w:r w:rsidRPr="008311DD">
              <w:rPr>
                <w:sz w:val="14"/>
                <w:szCs w:val="14"/>
              </w:rPr>
              <w:t>…)</w:t>
            </w:r>
          </w:p>
          <w:p w14:paraId="5C0D04A7" w14:textId="77777777" w:rsidR="00583CB0" w:rsidRDefault="00583CB0" w:rsidP="00A8756A">
            <w:pPr>
              <w:pStyle w:val="Paragraphedeliste"/>
              <w:ind w:left="0"/>
            </w:pPr>
          </w:p>
        </w:tc>
        <w:tc>
          <w:tcPr>
            <w:tcW w:w="3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08B7A" w14:textId="1B9E1D4C" w:rsidR="00583CB0" w:rsidRDefault="002550D3" w:rsidP="00583CB0">
            <w:pPr>
              <w:pStyle w:val="Paragraphedeliste"/>
              <w:ind w:left="0"/>
              <w:jc w:val="both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48814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A43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83CB0">
              <w:rPr>
                <w:iCs/>
                <w:sz w:val="20"/>
                <w:szCs w:val="20"/>
              </w:rPr>
              <w:t xml:space="preserve"> bon état</w:t>
            </w:r>
          </w:p>
          <w:p w14:paraId="4C838F2D" w14:textId="03F55807" w:rsidR="00583CB0" w:rsidRDefault="002550D3" w:rsidP="00583CB0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196846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A43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83CB0">
              <w:rPr>
                <w:iCs/>
                <w:sz w:val="20"/>
                <w:szCs w:val="20"/>
              </w:rPr>
              <w:t xml:space="preserve"> état moyen </w:t>
            </w:r>
            <w:r w:rsidR="00583CB0" w:rsidRPr="002C6351">
              <w:rPr>
                <w:iCs/>
                <w:sz w:val="14"/>
                <w:szCs w:val="14"/>
              </w:rPr>
              <w:t>(</w:t>
            </w:r>
            <w:r w:rsidR="00583CB0">
              <w:rPr>
                <w:iCs/>
                <w:sz w:val="14"/>
                <w:szCs w:val="14"/>
              </w:rPr>
              <w:t>matériel vieillissant mais fonctionnel, groupe électrogène fonctionnel)</w:t>
            </w:r>
            <w:r w:rsidR="00837FC1">
              <w:rPr>
                <w:iCs/>
                <w:sz w:val="14"/>
                <w:szCs w:val="14"/>
              </w:rPr>
              <w:t xml:space="preserve"> </w:t>
            </w:r>
          </w:p>
          <w:p w14:paraId="7A785DA5" w14:textId="3D5BC6FA" w:rsidR="00583CB0" w:rsidRPr="003645FC" w:rsidRDefault="002550D3" w:rsidP="00583CB0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37119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A43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83CB0">
              <w:rPr>
                <w:iCs/>
                <w:sz w:val="20"/>
                <w:szCs w:val="20"/>
              </w:rPr>
              <w:t xml:space="preserve"> mauvais état </w:t>
            </w:r>
            <w:r w:rsidR="00583CB0" w:rsidRPr="002C6351">
              <w:rPr>
                <w:iCs/>
                <w:sz w:val="14"/>
                <w:szCs w:val="14"/>
              </w:rPr>
              <w:t>(</w:t>
            </w:r>
            <w:r w:rsidR="00583CB0">
              <w:rPr>
                <w:iCs/>
                <w:sz w:val="14"/>
                <w:szCs w:val="14"/>
              </w:rPr>
              <w:t>manque des feux, pas de stock, régulièrement en panne, groupe électrogène souvent en panne)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D811E" w14:textId="77777777" w:rsidR="00583CB0" w:rsidRDefault="00583CB0" w:rsidP="00583CB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F579A" w14:textId="77777777" w:rsidR="00583CB0" w:rsidRDefault="00583CB0" w:rsidP="00583CB0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F795" w14:textId="77777777" w:rsidR="00583CB0" w:rsidRDefault="00583CB0" w:rsidP="00583CB0"/>
        </w:tc>
      </w:tr>
      <w:tr w:rsidR="00583CB0" w14:paraId="5CB3AFAE" w14:textId="5854F242" w:rsidTr="00A8756A">
        <w:trPr>
          <w:trHeight w:val="24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48D2E" w14:textId="77777777" w:rsidR="00583CB0" w:rsidRDefault="00583CB0" w:rsidP="00A8756A">
            <w:pPr>
              <w:rPr>
                <w:sz w:val="22"/>
                <w:szCs w:val="22"/>
              </w:rPr>
            </w:pPr>
            <w:r w:rsidRPr="008311DD">
              <w:rPr>
                <w:i/>
                <w:iCs/>
                <w:sz w:val="22"/>
                <w:szCs w:val="22"/>
              </w:rPr>
              <w:t>Manche à air</w:t>
            </w:r>
            <w:r w:rsidRPr="008311DD">
              <w:rPr>
                <w:sz w:val="22"/>
                <w:szCs w:val="22"/>
              </w:rPr>
              <w:t xml:space="preserve"> </w:t>
            </w:r>
          </w:p>
          <w:p w14:paraId="307B1DCC" w14:textId="15E2EA55" w:rsidR="00583CB0" w:rsidRDefault="00583CB0" w:rsidP="00A8756A">
            <w:pPr>
              <w:rPr>
                <w:sz w:val="14"/>
                <w:szCs w:val="14"/>
              </w:rPr>
            </w:pPr>
            <w:r w:rsidRPr="008311DD">
              <w:rPr>
                <w:sz w:val="14"/>
                <w:szCs w:val="14"/>
              </w:rPr>
              <w:t>(état général)</w:t>
            </w:r>
          </w:p>
          <w:p w14:paraId="058717BE" w14:textId="77777777" w:rsidR="00583CB0" w:rsidRDefault="00583CB0" w:rsidP="00A8756A">
            <w:pPr>
              <w:pStyle w:val="Paragraphedeliste"/>
              <w:ind w:left="0"/>
            </w:pPr>
          </w:p>
        </w:tc>
        <w:tc>
          <w:tcPr>
            <w:tcW w:w="3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44063" w14:textId="28853693" w:rsidR="00583CB0" w:rsidRDefault="002550D3" w:rsidP="00583CB0">
            <w:pPr>
              <w:pStyle w:val="Paragraphedeliste"/>
              <w:ind w:left="0"/>
              <w:jc w:val="both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-112746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A43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83CB0">
              <w:rPr>
                <w:iCs/>
                <w:sz w:val="20"/>
                <w:szCs w:val="20"/>
              </w:rPr>
              <w:t xml:space="preserve"> bon état</w:t>
            </w:r>
          </w:p>
          <w:p w14:paraId="474A759C" w14:textId="60E11592" w:rsidR="003C6A43" w:rsidRDefault="002550D3" w:rsidP="00583CB0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103762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A43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83CB0">
              <w:rPr>
                <w:iCs/>
                <w:sz w:val="20"/>
                <w:szCs w:val="20"/>
              </w:rPr>
              <w:t xml:space="preserve"> état moyen </w:t>
            </w:r>
            <w:r w:rsidR="00583CB0" w:rsidRPr="002C6351">
              <w:rPr>
                <w:iCs/>
                <w:sz w:val="14"/>
                <w:szCs w:val="14"/>
              </w:rPr>
              <w:t>(</w:t>
            </w:r>
            <w:r w:rsidR="00583CB0">
              <w:rPr>
                <w:iCs/>
                <w:sz w:val="14"/>
                <w:szCs w:val="14"/>
              </w:rPr>
              <w:t>matériel vieillissant mais fonctionnel, couleur et manche visible)</w:t>
            </w:r>
            <w:r w:rsidR="00837FC1">
              <w:rPr>
                <w:iCs/>
                <w:sz w:val="14"/>
                <w:szCs w:val="14"/>
              </w:rPr>
              <w:t xml:space="preserve"> </w:t>
            </w:r>
          </w:p>
          <w:p w14:paraId="0C5D8AA4" w14:textId="76EE0A14" w:rsidR="00583CB0" w:rsidRDefault="002550D3" w:rsidP="00583CB0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107178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A43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3C6A43">
              <w:rPr>
                <w:iCs/>
                <w:sz w:val="20"/>
                <w:szCs w:val="20"/>
              </w:rPr>
              <w:t xml:space="preserve"> </w:t>
            </w:r>
            <w:r w:rsidR="00583CB0">
              <w:rPr>
                <w:iCs/>
                <w:sz w:val="20"/>
                <w:szCs w:val="20"/>
              </w:rPr>
              <w:t xml:space="preserve">mauvais état </w:t>
            </w:r>
            <w:r w:rsidR="00583CB0" w:rsidRPr="002C6351">
              <w:rPr>
                <w:iCs/>
                <w:sz w:val="14"/>
                <w:szCs w:val="14"/>
              </w:rPr>
              <w:t>(</w:t>
            </w:r>
            <w:r w:rsidR="00583CB0">
              <w:rPr>
                <w:iCs/>
                <w:sz w:val="14"/>
                <w:szCs w:val="14"/>
              </w:rPr>
              <w:t>manche déchirée, bloquée,</w:t>
            </w:r>
            <w:r w:rsidR="003C6A43">
              <w:rPr>
                <w:iCs/>
                <w:sz w:val="14"/>
                <w:szCs w:val="14"/>
              </w:rPr>
              <w:t xml:space="preserve"> </w:t>
            </w:r>
            <w:r w:rsidR="00583CB0">
              <w:rPr>
                <w:iCs/>
                <w:sz w:val="14"/>
                <w:szCs w:val="14"/>
              </w:rPr>
              <w:t>…)</w:t>
            </w:r>
          </w:p>
          <w:p w14:paraId="2AA686FA" w14:textId="08747661" w:rsidR="00583CB0" w:rsidRDefault="003C6A43" w:rsidP="00583CB0">
            <w: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4EC14" w14:textId="77777777" w:rsidR="00583CB0" w:rsidRDefault="00583CB0" w:rsidP="00583CB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18B23" w14:textId="77777777" w:rsidR="00583CB0" w:rsidRDefault="00583CB0" w:rsidP="00583CB0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B3BB" w14:textId="77777777" w:rsidR="00583CB0" w:rsidRDefault="00583CB0" w:rsidP="00583CB0"/>
        </w:tc>
      </w:tr>
      <w:tr w:rsidR="00583CB0" w14:paraId="00C09C6E" w14:textId="73A1DA08" w:rsidTr="00862E1E">
        <w:trPr>
          <w:trHeight w:val="24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795C4" w14:textId="77777777" w:rsidR="00583CB0" w:rsidRDefault="00583CB0" w:rsidP="00A8756A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Agent extincteur à poudre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</w:p>
          <w:p w14:paraId="74678A9D" w14:textId="695F75D0" w:rsidR="00583CB0" w:rsidRDefault="00583CB0" w:rsidP="00A8756A">
            <w:pPr>
              <w:rPr>
                <w:i/>
                <w:iCs/>
                <w:sz w:val="14"/>
                <w:szCs w:val="14"/>
              </w:rPr>
            </w:pPr>
            <w:r w:rsidRPr="00540A4D">
              <w:rPr>
                <w:i/>
                <w:iCs/>
                <w:sz w:val="14"/>
                <w:szCs w:val="14"/>
              </w:rPr>
              <w:t>(</w:t>
            </w:r>
            <w:r>
              <w:rPr>
                <w:i/>
                <w:iCs/>
                <w:sz w:val="14"/>
                <w:szCs w:val="14"/>
              </w:rPr>
              <w:t xml:space="preserve">50kg minimum, </w:t>
            </w:r>
            <w:r w:rsidRPr="00540A4D">
              <w:rPr>
                <w:i/>
                <w:iCs/>
                <w:sz w:val="14"/>
                <w:szCs w:val="14"/>
              </w:rPr>
              <w:t>date</w:t>
            </w:r>
            <w:r>
              <w:rPr>
                <w:i/>
                <w:iCs/>
                <w:sz w:val="14"/>
                <w:szCs w:val="14"/>
              </w:rPr>
              <w:t xml:space="preserve"> péremption</w:t>
            </w:r>
            <w:r w:rsidRPr="00540A4D">
              <w:rPr>
                <w:i/>
                <w:iCs/>
                <w:sz w:val="14"/>
                <w:szCs w:val="14"/>
              </w:rPr>
              <w:t>)</w:t>
            </w:r>
          </w:p>
          <w:p w14:paraId="6FFEF050" w14:textId="77777777" w:rsidR="00583CB0" w:rsidRDefault="00583CB0" w:rsidP="007E44B2">
            <w:pPr>
              <w:pStyle w:val="Paragraphedeliste"/>
              <w:ind w:left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B4315" w14:textId="75BFB67D" w:rsidR="00583CB0" w:rsidRDefault="002550D3" w:rsidP="007E44B2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187435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A43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83CB0">
              <w:rPr>
                <w:iCs/>
                <w:sz w:val="20"/>
                <w:szCs w:val="20"/>
              </w:rPr>
              <w:t xml:space="preserve"> conforme </w:t>
            </w:r>
            <w:r w:rsidR="00583CB0" w:rsidRPr="007E44B2">
              <w:rPr>
                <w:iCs/>
                <w:sz w:val="14"/>
                <w:szCs w:val="14"/>
              </w:rPr>
              <w:t>(visite de maintenance annuelle effectuée)</w:t>
            </w:r>
          </w:p>
          <w:p w14:paraId="22561D3B" w14:textId="12F25794" w:rsidR="00583CB0" w:rsidRDefault="002550D3" w:rsidP="00583CB0">
            <w:pPr>
              <w:pStyle w:val="Paragraphedeliste"/>
              <w:ind w:left="0"/>
            </w:pPr>
            <w:sdt>
              <w:sdtPr>
                <w:rPr>
                  <w:iCs/>
                  <w:sz w:val="20"/>
                  <w:szCs w:val="20"/>
                </w:rPr>
                <w:id w:val="123798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A43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83CB0">
              <w:rPr>
                <w:iCs/>
                <w:sz w:val="20"/>
                <w:szCs w:val="20"/>
              </w:rPr>
              <w:t xml:space="preserve"> non-</w:t>
            </w:r>
            <w:r w:rsidR="003C6A43">
              <w:rPr>
                <w:iCs/>
                <w:sz w:val="20"/>
                <w:szCs w:val="20"/>
              </w:rPr>
              <w:t>conforme (</w:t>
            </w:r>
            <w:r w:rsidR="00583CB0" w:rsidRPr="002C6351">
              <w:rPr>
                <w:iCs/>
                <w:sz w:val="14"/>
                <w:szCs w:val="14"/>
              </w:rPr>
              <w:t xml:space="preserve">visite de maintenance annuelle </w:t>
            </w:r>
            <w:r w:rsidR="00583CB0">
              <w:rPr>
                <w:iCs/>
                <w:sz w:val="14"/>
                <w:szCs w:val="14"/>
              </w:rPr>
              <w:t xml:space="preserve">non </w:t>
            </w:r>
            <w:r w:rsidR="00583CB0" w:rsidRPr="002C6351">
              <w:rPr>
                <w:iCs/>
                <w:sz w:val="14"/>
                <w:szCs w:val="14"/>
              </w:rPr>
              <w:t>effectuée</w:t>
            </w:r>
            <w:r w:rsidR="00583CB0">
              <w:rPr>
                <w:iCs/>
                <w:sz w:val="14"/>
                <w:szCs w:val="14"/>
              </w:rPr>
              <w:t xml:space="preserve"> ou matériel absent</w:t>
            </w:r>
            <w:r w:rsidR="00583CB0" w:rsidRPr="002C6351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C3720" w14:textId="3671F2F7" w:rsidR="00583CB0" w:rsidRPr="00DB1B52" w:rsidRDefault="00DB1B52" w:rsidP="00583CB0">
            <w:pPr>
              <w:rPr>
                <w:i/>
                <w:iCs/>
                <w:sz w:val="20"/>
                <w:szCs w:val="20"/>
              </w:rPr>
            </w:pPr>
            <w:r w:rsidRPr="00DB1B52">
              <w:rPr>
                <w:i/>
                <w:iCs/>
                <w:sz w:val="16"/>
                <w:szCs w:val="16"/>
              </w:rPr>
              <w:t>identification du positionnement du ou des extincteurs sur la carte VAC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BA688" w14:textId="77777777" w:rsidR="00583CB0" w:rsidRDefault="00583CB0" w:rsidP="00583CB0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6197" w14:textId="77777777" w:rsidR="00583CB0" w:rsidRDefault="00583CB0" w:rsidP="00583CB0"/>
        </w:tc>
      </w:tr>
    </w:tbl>
    <w:p w14:paraId="3219C042" w14:textId="77777777" w:rsidR="00632792" w:rsidRDefault="00632792"/>
    <w:p w14:paraId="20F1834A" w14:textId="609F3065" w:rsidR="003645FC" w:rsidRDefault="003645FC">
      <w:pPr>
        <w:suppressAutoHyphens w:val="0"/>
      </w:pPr>
      <w:r>
        <w:br w:type="page"/>
      </w:r>
    </w:p>
    <w:p w14:paraId="1535D7A3" w14:textId="77777777" w:rsidR="00546B17" w:rsidRDefault="00546B17" w:rsidP="00546B17">
      <w:pPr>
        <w:pageBreakBefore/>
      </w:pPr>
    </w:p>
    <w:tbl>
      <w:tblPr>
        <w:tblW w:w="1431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15"/>
        <w:gridCol w:w="3856"/>
        <w:gridCol w:w="3544"/>
        <w:gridCol w:w="3402"/>
      </w:tblGrid>
      <w:tr w:rsidR="00546B17" w14:paraId="22BA8D57" w14:textId="77777777" w:rsidTr="00312E54"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D9E4701" w14:textId="77777777" w:rsidR="00546B17" w:rsidRDefault="00546B17" w:rsidP="006871DF">
            <w:pPr>
              <w:jc w:val="center"/>
            </w:pPr>
            <w:r>
              <w:rPr>
                <w:b/>
              </w:rPr>
              <w:t>VERIFICATIONS DOCUMENTAIRES</w:t>
            </w:r>
          </w:p>
          <w:p w14:paraId="4C16D372" w14:textId="77777777" w:rsidR="00546B17" w:rsidRDefault="00546B17" w:rsidP="006871DF">
            <w:pPr>
              <w:jc w:val="center"/>
              <w:rPr>
                <w:b/>
              </w:rPr>
            </w:pPr>
            <w:r>
              <w:rPr>
                <w:b/>
              </w:rPr>
              <w:t xml:space="preserve">(A réaliser </w:t>
            </w:r>
            <w:r w:rsidR="00167419">
              <w:rPr>
                <w:b/>
              </w:rPr>
              <w:t>à la fin de</w:t>
            </w:r>
            <w:r>
              <w:rPr>
                <w:b/>
              </w:rPr>
              <w:t xml:space="preserve"> la journée sécurité)</w:t>
            </w:r>
          </w:p>
        </w:tc>
      </w:tr>
      <w:tr w:rsidR="00546B17" w14:paraId="04189130" w14:textId="77777777" w:rsidTr="007E44B2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9CCFCAC" w14:textId="77777777" w:rsidR="00546B17" w:rsidRDefault="00546B17" w:rsidP="00312E54">
            <w:pPr>
              <w:pStyle w:val="Paragraphedeliste"/>
              <w:numPr>
                <w:ilvl w:val="0"/>
                <w:numId w:val="5"/>
              </w:numPr>
            </w:pPr>
            <w:r>
              <w:t>Documentation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80649EB" w14:textId="5E6BDAF8" w:rsidR="00546B17" w:rsidRPr="00F142CA" w:rsidRDefault="00D70A36" w:rsidP="00312E54">
            <w:pPr>
              <w:pStyle w:val="Paragraphedeliste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Référence documents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44EAABE" w14:textId="1ABB28BE" w:rsidR="00546B17" w:rsidRPr="00F142CA" w:rsidRDefault="00F5757F" w:rsidP="00312E54">
            <w:pPr>
              <w:pStyle w:val="Paragraphedeliste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jour </w:t>
            </w:r>
            <w:r w:rsidR="00531D8F">
              <w:rPr>
                <w:sz w:val="20"/>
                <w:szCs w:val="20"/>
              </w:rPr>
              <w:t>et appliqué</w:t>
            </w:r>
            <w:r w:rsidRPr="00F142CA">
              <w:rPr>
                <w:sz w:val="20"/>
                <w:szCs w:val="20"/>
              </w:rPr>
              <w:t> ?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8F903ED" w14:textId="77777777" w:rsidR="00546B17" w:rsidRPr="00F142CA" w:rsidRDefault="00546B17" w:rsidP="00312E54">
            <w:pPr>
              <w:pStyle w:val="Paragraphedeliste"/>
              <w:ind w:left="0"/>
              <w:rPr>
                <w:sz w:val="20"/>
                <w:szCs w:val="20"/>
              </w:rPr>
            </w:pPr>
            <w:r w:rsidRPr="00F142CA">
              <w:rPr>
                <w:sz w:val="20"/>
                <w:szCs w:val="20"/>
              </w:rPr>
              <w:t>A modifier ?</w:t>
            </w:r>
            <w:r>
              <w:rPr>
                <w:sz w:val="20"/>
                <w:szCs w:val="20"/>
              </w:rPr>
              <w:t xml:space="preserve"> (Quoi, qui, pour quand)</w:t>
            </w:r>
          </w:p>
        </w:tc>
      </w:tr>
      <w:tr w:rsidR="00F5757F" w:rsidDel="00920325" w14:paraId="68C02B06" w14:textId="77777777" w:rsidTr="007E44B2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EEECF" w14:textId="77777777" w:rsidR="00F5757F" w:rsidRPr="007E44B2" w:rsidDel="00523904" w:rsidRDefault="00F5757F" w:rsidP="00A8756A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 w:rsidRPr="007E44B2">
              <w:rPr>
                <w:i/>
                <w:sz w:val="20"/>
                <w:szCs w:val="20"/>
              </w:rPr>
              <w:t>Convention/délégation avec le propriétaire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459B" w14:textId="77777777" w:rsidR="00F5757F" w:rsidRPr="00C01B3A" w:rsidDel="00920325" w:rsidRDefault="00D70A36" w:rsidP="007E44B2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 w:rsidRPr="00C01B3A">
              <w:rPr>
                <w:i/>
                <w:sz w:val="20"/>
                <w:szCs w:val="20"/>
              </w:rPr>
              <w:t>Convention</w:t>
            </w:r>
            <w:r>
              <w:rPr>
                <w:i/>
                <w:sz w:val="20"/>
                <w:szCs w:val="20"/>
              </w:rPr>
              <w:t xml:space="preserve"> 6321-3 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0CF3" w14:textId="77777777" w:rsidR="00F5757F" w:rsidRPr="00C01B3A" w:rsidDel="00920325" w:rsidRDefault="00F5757F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7E3F" w14:textId="77777777" w:rsidR="00F5757F" w:rsidRPr="008345FD" w:rsidDel="00920325" w:rsidRDefault="00F5757F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</w:tr>
      <w:tr w:rsidR="001D416D" w14:paraId="36367CD1" w14:textId="77777777" w:rsidTr="007E44B2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F7F50" w14:textId="77777777" w:rsidR="001D416D" w:rsidRPr="007E44B2" w:rsidDel="00523904" w:rsidRDefault="001D416D" w:rsidP="00A8756A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 w:rsidRPr="007E44B2">
              <w:rPr>
                <w:i/>
                <w:sz w:val="20"/>
                <w:szCs w:val="20"/>
              </w:rPr>
              <w:t>Modalités de gestion de la coactivité</w:t>
            </w:r>
            <w:r w:rsidR="003F39FB" w:rsidRPr="007E44B2">
              <w:rPr>
                <w:i/>
                <w:sz w:val="20"/>
                <w:szCs w:val="20"/>
              </w:rPr>
              <w:t xml:space="preserve"> aérodrome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FCC0" w14:textId="77777777" w:rsidR="001D416D" w:rsidRPr="00C01B3A" w:rsidRDefault="00C01B3A" w:rsidP="007E44B2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</w:t>
            </w:r>
            <w:r w:rsidR="00D70A36">
              <w:rPr>
                <w:i/>
                <w:sz w:val="20"/>
                <w:szCs w:val="20"/>
              </w:rPr>
              <w:t>èglement intérieur aérodrome 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1FAD" w14:textId="77777777" w:rsidR="001D416D" w:rsidRPr="00C01B3A" w:rsidRDefault="001D416D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0617" w14:textId="77777777" w:rsidR="001D416D" w:rsidRPr="008345FD" w:rsidRDefault="001D416D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</w:tr>
      <w:tr w:rsidR="003F39FB" w14:paraId="357EF32C" w14:textId="77777777" w:rsidTr="007E44B2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F3D4F" w14:textId="77777777" w:rsidR="003F39FB" w:rsidRPr="007E44B2" w:rsidRDefault="003F39FB" w:rsidP="00A8756A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 w:rsidRPr="007E44B2">
              <w:rPr>
                <w:i/>
                <w:sz w:val="20"/>
                <w:szCs w:val="20"/>
              </w:rPr>
              <w:t xml:space="preserve">Modalités de surveillance des installations (visite de l’aire de mouvement) et d’action en cas de dysfonctionnement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E24E" w14:textId="77777777" w:rsidR="003F39FB" w:rsidRPr="00C01B3A" w:rsidRDefault="00D70A36" w:rsidP="007E44B2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 w:rsidRPr="004C3EE8">
              <w:rPr>
                <w:i/>
                <w:sz w:val="20"/>
                <w:szCs w:val="20"/>
              </w:rPr>
              <w:t>Convention</w:t>
            </w:r>
            <w:r>
              <w:rPr>
                <w:i/>
                <w:sz w:val="20"/>
                <w:szCs w:val="20"/>
              </w:rPr>
              <w:t xml:space="preserve"> 6321-3 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A5AC" w14:textId="77777777" w:rsidR="003F39FB" w:rsidRPr="00C01B3A" w:rsidRDefault="003F39FB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A16F" w14:textId="77777777" w:rsidR="003F39FB" w:rsidRPr="008345FD" w:rsidRDefault="003F39FB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</w:tr>
      <w:tr w:rsidR="001D416D" w14:paraId="077A9060" w14:textId="77777777" w:rsidTr="007E44B2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39C46" w14:textId="77777777" w:rsidR="001D416D" w:rsidRPr="007E44B2" w:rsidRDefault="001D416D" w:rsidP="00A8756A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 w:rsidRPr="007E44B2">
              <w:rPr>
                <w:i/>
                <w:sz w:val="20"/>
                <w:szCs w:val="20"/>
              </w:rPr>
              <w:t>Modalité</w:t>
            </w:r>
            <w:r w:rsidR="003F39FB" w:rsidRPr="007E44B2">
              <w:rPr>
                <w:i/>
                <w:sz w:val="20"/>
                <w:szCs w:val="20"/>
              </w:rPr>
              <w:t>s</w:t>
            </w:r>
            <w:r w:rsidRPr="007E44B2">
              <w:rPr>
                <w:i/>
                <w:sz w:val="20"/>
                <w:szCs w:val="20"/>
              </w:rPr>
              <w:t xml:space="preserve"> d’utilisation du treuil planeur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1999" w14:textId="77777777" w:rsidR="001D416D" w:rsidRPr="00C01B3A" w:rsidRDefault="00D70A36" w:rsidP="007E44B2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« fiche reflexes » 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D933" w14:textId="77777777" w:rsidR="001D416D" w:rsidRPr="00C01B3A" w:rsidRDefault="001D416D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5277" w14:textId="77777777" w:rsidR="001D416D" w:rsidRPr="008345FD" w:rsidRDefault="001D416D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</w:tr>
      <w:tr w:rsidR="001D416D" w14:paraId="18603950" w14:textId="77777777" w:rsidTr="007E44B2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17125" w14:textId="77777777" w:rsidR="001D416D" w:rsidRPr="007E44B2" w:rsidRDefault="001D416D" w:rsidP="00A8756A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 w:rsidRPr="007E44B2">
              <w:rPr>
                <w:i/>
                <w:sz w:val="20"/>
                <w:szCs w:val="20"/>
              </w:rPr>
              <w:t>Modalité</w:t>
            </w:r>
            <w:r w:rsidR="003F39FB" w:rsidRPr="007E44B2">
              <w:rPr>
                <w:i/>
                <w:sz w:val="20"/>
                <w:szCs w:val="20"/>
              </w:rPr>
              <w:t>s</w:t>
            </w:r>
            <w:r w:rsidRPr="007E44B2">
              <w:rPr>
                <w:i/>
                <w:sz w:val="20"/>
                <w:szCs w:val="20"/>
              </w:rPr>
              <w:t xml:space="preserve"> d’utilisation du balisage lumineux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49BF" w14:textId="77777777" w:rsidR="001D416D" w:rsidRPr="00C01B3A" w:rsidRDefault="00D70A36" w:rsidP="007E44B2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« fiche reflexes » 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EBCC" w14:textId="77777777" w:rsidR="001D416D" w:rsidRPr="00C01B3A" w:rsidRDefault="001D416D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A88E" w14:textId="77777777" w:rsidR="001D416D" w:rsidRPr="008345FD" w:rsidRDefault="001D416D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</w:tr>
      <w:tr w:rsidR="001D416D" w14:paraId="5D349A73" w14:textId="77777777" w:rsidTr="007E44B2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370EE" w14:textId="77777777" w:rsidR="001D416D" w:rsidRPr="007E44B2" w:rsidRDefault="001D416D" w:rsidP="00A8756A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 w:rsidRPr="007E44B2">
              <w:rPr>
                <w:i/>
                <w:sz w:val="20"/>
                <w:szCs w:val="20"/>
              </w:rPr>
              <w:t>Modalité</w:t>
            </w:r>
            <w:r w:rsidR="003F39FB" w:rsidRPr="007E44B2">
              <w:rPr>
                <w:i/>
                <w:sz w:val="20"/>
                <w:szCs w:val="20"/>
              </w:rPr>
              <w:t>s</w:t>
            </w:r>
            <w:r w:rsidRPr="007E44B2">
              <w:rPr>
                <w:i/>
                <w:sz w:val="20"/>
                <w:szCs w:val="20"/>
              </w:rPr>
              <w:t xml:space="preserve"> d’exécution des travaux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1D25" w14:textId="77777777" w:rsidR="001D416D" w:rsidRPr="00C01B3A" w:rsidRDefault="00D70A36" w:rsidP="007E44B2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 w:rsidRPr="004C3EE8">
              <w:rPr>
                <w:i/>
                <w:sz w:val="20"/>
                <w:szCs w:val="20"/>
              </w:rPr>
              <w:t>Convention</w:t>
            </w:r>
            <w:r>
              <w:rPr>
                <w:i/>
                <w:sz w:val="20"/>
                <w:szCs w:val="20"/>
              </w:rPr>
              <w:t xml:space="preserve"> 6321-3 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079B" w14:textId="77777777" w:rsidR="001D416D" w:rsidRPr="00C01B3A" w:rsidRDefault="001D416D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A61D" w14:textId="77777777" w:rsidR="001D416D" w:rsidRPr="008345FD" w:rsidRDefault="001D416D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</w:tr>
      <w:tr w:rsidR="001D416D" w14:paraId="41804165" w14:textId="77777777" w:rsidTr="007E44B2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6078B" w14:textId="77777777" w:rsidR="001D416D" w:rsidRPr="007E44B2" w:rsidRDefault="001D416D" w:rsidP="00A8756A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 w:rsidRPr="007E44B2">
              <w:rPr>
                <w:i/>
                <w:sz w:val="20"/>
                <w:szCs w:val="20"/>
              </w:rPr>
              <w:t>Modalité</w:t>
            </w:r>
            <w:r w:rsidR="003F39FB" w:rsidRPr="007E44B2">
              <w:rPr>
                <w:i/>
                <w:sz w:val="20"/>
                <w:szCs w:val="20"/>
              </w:rPr>
              <w:t>s</w:t>
            </w:r>
            <w:r w:rsidRPr="007E44B2">
              <w:rPr>
                <w:i/>
                <w:sz w:val="20"/>
                <w:szCs w:val="20"/>
              </w:rPr>
              <w:t xml:space="preserve"> d</w:t>
            </w:r>
            <w:r w:rsidR="00920325" w:rsidRPr="007E44B2">
              <w:rPr>
                <w:i/>
                <w:sz w:val="20"/>
                <w:szCs w:val="20"/>
              </w:rPr>
              <w:t>e réalisation des opérations de maintenance (chaussées, aides visuelles, fauchage/désherbage, treuil, drainage, clôture, groupe électrogène, …)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2A33" w14:textId="0931FAED" w:rsidR="001D416D" w:rsidRPr="00C01B3A" w:rsidRDefault="00037ECF" w:rsidP="007E44B2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 w:rsidRPr="004C3EE8">
              <w:rPr>
                <w:i/>
                <w:sz w:val="20"/>
                <w:szCs w:val="20"/>
              </w:rPr>
              <w:t>Convention</w:t>
            </w:r>
            <w:r>
              <w:rPr>
                <w:i/>
                <w:sz w:val="20"/>
                <w:szCs w:val="20"/>
              </w:rPr>
              <w:t xml:space="preserve"> 6321-3</w:t>
            </w:r>
            <w:r w:rsidR="00837FC1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et « fiches reflexes » 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C409" w14:textId="77777777" w:rsidR="001D416D" w:rsidRPr="00C01B3A" w:rsidRDefault="001D416D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817C" w14:textId="77777777" w:rsidR="001D416D" w:rsidRPr="008345FD" w:rsidRDefault="001D416D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</w:tr>
      <w:tr w:rsidR="00920325" w14:paraId="4680BD25" w14:textId="77777777" w:rsidTr="007E44B2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9A73D" w14:textId="77777777" w:rsidR="00920325" w:rsidRPr="007E44B2" w:rsidRDefault="00920325" w:rsidP="00A8756A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 w:rsidRPr="007E44B2">
              <w:rPr>
                <w:i/>
                <w:sz w:val="20"/>
                <w:szCs w:val="20"/>
              </w:rPr>
              <w:t>Modalité</w:t>
            </w:r>
            <w:r w:rsidR="003F39FB" w:rsidRPr="007E44B2">
              <w:rPr>
                <w:i/>
                <w:sz w:val="20"/>
                <w:szCs w:val="20"/>
              </w:rPr>
              <w:t>s</w:t>
            </w:r>
            <w:r w:rsidRPr="007E44B2">
              <w:rPr>
                <w:i/>
                <w:sz w:val="20"/>
                <w:szCs w:val="20"/>
              </w:rPr>
              <w:t xml:space="preserve"> de gestion de l’information aéronautique</w:t>
            </w:r>
            <w:r w:rsidR="00F5757F" w:rsidRPr="007E44B2">
              <w:rPr>
                <w:i/>
                <w:sz w:val="20"/>
                <w:szCs w:val="20"/>
              </w:rPr>
              <w:t>, dont le suivi des NOTAM et mise à jour VAC demandés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D06A" w14:textId="2C7FFE7C" w:rsidR="00920325" w:rsidRPr="00C01B3A" w:rsidRDefault="00037ECF" w:rsidP="007E44B2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 w:rsidRPr="004C3EE8">
              <w:rPr>
                <w:i/>
                <w:sz w:val="20"/>
                <w:szCs w:val="20"/>
              </w:rPr>
              <w:t>Convention</w:t>
            </w:r>
            <w:r>
              <w:rPr>
                <w:i/>
                <w:sz w:val="20"/>
                <w:szCs w:val="20"/>
              </w:rPr>
              <w:t xml:space="preserve"> 6321-3 et « fiches reflexes » 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32B9" w14:textId="77777777" w:rsidR="00920325" w:rsidRPr="00C01B3A" w:rsidRDefault="00920325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B03C" w14:textId="77777777" w:rsidR="00920325" w:rsidRPr="008345FD" w:rsidRDefault="00920325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</w:tr>
      <w:tr w:rsidR="00920325" w14:paraId="310DE402" w14:textId="77777777" w:rsidTr="007E44B2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51BFE" w14:textId="77777777" w:rsidR="00920325" w:rsidRPr="007E44B2" w:rsidRDefault="00920325" w:rsidP="00A8756A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 w:rsidRPr="007E44B2">
              <w:rPr>
                <w:i/>
                <w:sz w:val="20"/>
                <w:szCs w:val="20"/>
              </w:rPr>
              <w:t>Modalité</w:t>
            </w:r>
            <w:r w:rsidR="003F39FB" w:rsidRPr="007E44B2">
              <w:rPr>
                <w:i/>
                <w:sz w:val="20"/>
                <w:szCs w:val="20"/>
              </w:rPr>
              <w:t>s</w:t>
            </w:r>
            <w:r w:rsidRPr="007E44B2">
              <w:rPr>
                <w:i/>
                <w:sz w:val="20"/>
                <w:szCs w:val="20"/>
              </w:rPr>
              <w:t xml:space="preserve"> de gestion des accès coté piste (piétons et véhicule</w:t>
            </w:r>
            <w:r w:rsidR="003F39FB" w:rsidRPr="007E44B2">
              <w:rPr>
                <w:i/>
                <w:sz w:val="20"/>
                <w:szCs w:val="20"/>
              </w:rPr>
              <w:t xml:space="preserve"> - arrêté de police aérodrome)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BA2A" w14:textId="77777777" w:rsidR="00920325" w:rsidRPr="00C01B3A" w:rsidRDefault="00037ECF" w:rsidP="007E44B2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Arrêté de police aérodrome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9D66" w14:textId="77777777" w:rsidR="00920325" w:rsidRPr="00C01B3A" w:rsidRDefault="00920325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181C" w14:textId="77777777" w:rsidR="00920325" w:rsidRPr="008345FD" w:rsidRDefault="00920325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</w:tr>
      <w:tr w:rsidR="00920325" w14:paraId="0C76BB5B" w14:textId="77777777" w:rsidTr="007E44B2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0E1B0" w14:textId="77777777" w:rsidR="00920325" w:rsidRPr="007E44B2" w:rsidRDefault="00920325" w:rsidP="00A8756A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 w:rsidRPr="007E44B2">
              <w:rPr>
                <w:i/>
                <w:sz w:val="20"/>
                <w:szCs w:val="20"/>
              </w:rPr>
              <w:t>Modalité</w:t>
            </w:r>
            <w:r w:rsidR="003F39FB" w:rsidRPr="007E44B2">
              <w:rPr>
                <w:i/>
                <w:sz w:val="20"/>
                <w:szCs w:val="20"/>
              </w:rPr>
              <w:t>s</w:t>
            </w:r>
            <w:r w:rsidRPr="007E44B2">
              <w:rPr>
                <w:i/>
                <w:sz w:val="20"/>
                <w:szCs w:val="20"/>
              </w:rPr>
              <w:t xml:space="preserve"> de réalisation de manifestions aériennes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0949" w14:textId="35459924" w:rsidR="00920325" w:rsidRPr="00C01B3A" w:rsidRDefault="00037ECF" w:rsidP="007E44B2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 w:rsidRPr="004C3EE8">
              <w:rPr>
                <w:i/>
                <w:sz w:val="20"/>
                <w:szCs w:val="20"/>
              </w:rPr>
              <w:t>Convention</w:t>
            </w:r>
            <w:r>
              <w:rPr>
                <w:i/>
                <w:sz w:val="20"/>
                <w:szCs w:val="20"/>
              </w:rPr>
              <w:t xml:space="preserve"> 6321-3</w:t>
            </w:r>
            <w:r w:rsidR="00837FC1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et « fiches reflexes » 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022C" w14:textId="77777777" w:rsidR="00920325" w:rsidRPr="00C01B3A" w:rsidRDefault="00920325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24DC" w14:textId="77777777" w:rsidR="00920325" w:rsidRPr="008345FD" w:rsidRDefault="00920325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</w:tr>
      <w:tr w:rsidR="00037ECF" w14:paraId="208C10DE" w14:textId="77777777" w:rsidTr="007E44B2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E44B6" w14:textId="77777777" w:rsidR="00037ECF" w:rsidRPr="00C01B3A" w:rsidRDefault="00037ECF" w:rsidP="00A8756A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Modalités de notification d’un événement de sécurité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CBDD" w14:textId="77777777" w:rsidR="00037ECF" w:rsidRDefault="00037ECF" w:rsidP="00312E54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Affiches incitant à la notification</w:t>
            </w:r>
            <w:r w:rsidR="00C01B3A">
              <w:rPr>
                <w:i/>
                <w:sz w:val="20"/>
                <w:szCs w:val="20"/>
              </w:rPr>
              <w:t>,</w:t>
            </w:r>
          </w:p>
          <w:p w14:paraId="30FFBDA5" w14:textId="77777777" w:rsidR="00C01B3A" w:rsidRPr="004C3EE8" w:rsidRDefault="00C01B3A" w:rsidP="00312E54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CRESAG à disposition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2D0B" w14:textId="77777777" w:rsidR="00037ECF" w:rsidRPr="00C01B3A" w:rsidRDefault="00037ECF" w:rsidP="00D70A36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F17C" w14:textId="77777777" w:rsidR="00037ECF" w:rsidRPr="00C01B3A" w:rsidRDefault="00037ECF" w:rsidP="00D70A36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</w:tr>
      <w:tr w:rsidR="00920325" w14:paraId="531207F6" w14:textId="77777777" w:rsidTr="007E44B2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FE0ED" w14:textId="77777777" w:rsidR="00920325" w:rsidRPr="007E44B2" w:rsidRDefault="00920325" w:rsidP="00A8756A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 w:rsidRPr="007E44B2">
              <w:rPr>
                <w:i/>
                <w:sz w:val="20"/>
                <w:szCs w:val="20"/>
              </w:rPr>
              <w:t>Modalité</w:t>
            </w:r>
            <w:r w:rsidR="003F39FB" w:rsidRPr="007E44B2">
              <w:rPr>
                <w:i/>
                <w:sz w:val="20"/>
                <w:szCs w:val="20"/>
              </w:rPr>
              <w:t>s</w:t>
            </w:r>
            <w:r w:rsidRPr="007E44B2">
              <w:rPr>
                <w:i/>
                <w:sz w:val="20"/>
                <w:szCs w:val="20"/>
              </w:rPr>
              <w:t xml:space="preserve"> de gestion des cas d’urgence</w:t>
            </w:r>
            <w:r w:rsidR="003F39FB" w:rsidRPr="007E44B2">
              <w:rPr>
                <w:i/>
                <w:sz w:val="20"/>
                <w:szCs w:val="20"/>
              </w:rPr>
              <w:t xml:space="preserve"> aéronefs</w:t>
            </w:r>
            <w:r w:rsidRPr="007E44B2">
              <w:rPr>
                <w:i/>
                <w:sz w:val="20"/>
                <w:szCs w:val="20"/>
              </w:rPr>
              <w:t xml:space="preserve"> (accident,</w:t>
            </w:r>
            <w:r w:rsidR="003F39FB" w:rsidRPr="007E44B2">
              <w:rPr>
                <w:i/>
                <w:sz w:val="20"/>
                <w:szCs w:val="20"/>
              </w:rPr>
              <w:t xml:space="preserve"> incendie, </w:t>
            </w:r>
            <w:r w:rsidRPr="007E44B2">
              <w:rPr>
                <w:i/>
                <w:sz w:val="20"/>
                <w:szCs w:val="20"/>
              </w:rPr>
              <w:t>…)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BA7E" w14:textId="77777777" w:rsidR="00920325" w:rsidRPr="00C01B3A" w:rsidRDefault="00037ECF" w:rsidP="007E44B2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« fiches reflexes 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37CF" w14:textId="77777777" w:rsidR="00920325" w:rsidRPr="00C01B3A" w:rsidRDefault="00920325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D756" w14:textId="77777777" w:rsidR="00920325" w:rsidRPr="008345FD" w:rsidRDefault="00920325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</w:tr>
      <w:tr w:rsidR="008345FD" w14:paraId="33E5F02F" w14:textId="77777777" w:rsidTr="00A8756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EF625" w14:textId="77777777" w:rsidR="00312E54" w:rsidRDefault="008345FD" w:rsidP="00A8756A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Modalités de stockage et fourniture de carburant. </w:t>
            </w:r>
          </w:p>
          <w:p w14:paraId="75C83CCF" w14:textId="058D0D45" w:rsidR="008345FD" w:rsidRPr="008345FD" w:rsidRDefault="008345FD" w:rsidP="00A8756A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Vérification</w:t>
            </w:r>
            <w:r w:rsidR="00312E54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et contrôle de la qualité</w:t>
            </w:r>
            <w:r w:rsidR="00312E54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du carburant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8334" w14:textId="54BA0BFD" w:rsidR="00DB1B52" w:rsidRDefault="008345FD" w:rsidP="00D70A36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Contrat ou « Fiches reflexes »</w:t>
            </w:r>
          </w:p>
          <w:p w14:paraId="006ABCD6" w14:textId="77777777" w:rsidR="00273B5B" w:rsidRDefault="00273B5B" w:rsidP="00D70A36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  <w:p w14:paraId="1E697062" w14:textId="77777777" w:rsidR="00273B5B" w:rsidRDefault="00DB1B52" w:rsidP="00D70A36">
            <w:pPr>
              <w:pStyle w:val="Paragraphedeliste"/>
              <w:ind w:left="0"/>
              <w:jc w:val="both"/>
              <w:rPr>
                <w:i/>
                <w:sz w:val="16"/>
                <w:szCs w:val="16"/>
              </w:rPr>
            </w:pPr>
            <w:r w:rsidRPr="00DB1B52">
              <w:rPr>
                <w:i/>
                <w:sz w:val="16"/>
                <w:szCs w:val="16"/>
              </w:rPr>
              <w:lastRenderedPageBreak/>
              <w:t>Tableau de suivi de la qualité des carburants</w:t>
            </w:r>
            <w:r w:rsidR="00273B5B">
              <w:rPr>
                <w:i/>
                <w:sz w:val="16"/>
                <w:szCs w:val="16"/>
              </w:rPr>
              <w:t>.</w:t>
            </w:r>
          </w:p>
          <w:p w14:paraId="1DD1C63D" w14:textId="3C3F06F4" w:rsidR="00DB1B52" w:rsidRPr="00DB1B52" w:rsidRDefault="00273B5B" w:rsidP="00D70A36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F</w:t>
            </w:r>
            <w:r w:rsidR="00DB1B52" w:rsidRPr="00DB1B52">
              <w:rPr>
                <w:i/>
                <w:sz w:val="16"/>
                <w:szCs w:val="16"/>
              </w:rPr>
              <w:t>ormations des agents</w:t>
            </w:r>
            <w:r>
              <w:rPr>
                <w:i/>
                <w:sz w:val="16"/>
                <w:szCs w:val="16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E183" w14:textId="77777777" w:rsidR="008345FD" w:rsidRPr="00C01B3A" w:rsidRDefault="008345FD" w:rsidP="00D70A36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1FC7" w14:textId="77777777" w:rsidR="008345FD" w:rsidRPr="008345FD" w:rsidRDefault="008345FD" w:rsidP="00D70A36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</w:tr>
      <w:tr w:rsidR="00546B17" w14:paraId="358FDA95" w14:textId="77777777" w:rsidTr="007E44B2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B6D089E" w14:textId="77777777" w:rsidR="00546B17" w:rsidRDefault="00546B17" w:rsidP="00312E54">
            <w:pPr>
              <w:pStyle w:val="Paragraphedeliste"/>
              <w:numPr>
                <w:ilvl w:val="0"/>
                <w:numId w:val="5"/>
              </w:numPr>
            </w:pPr>
            <w:r>
              <w:t>Information Aéronautique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14:paraId="50F07621" w14:textId="77777777" w:rsidR="00546B17" w:rsidRPr="002D5DF2" w:rsidRDefault="00546B17" w:rsidP="006871DF">
            <w:pPr>
              <w:pStyle w:val="Paragraphedeliste"/>
              <w:ind w:left="0"/>
              <w:jc w:val="center"/>
            </w:pPr>
            <w:r w:rsidRPr="002D5DF2">
              <w:rPr>
                <w:sz w:val="20"/>
                <w:szCs w:val="20"/>
              </w:rPr>
              <w:t>A jour ?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14:paraId="33F0BD03" w14:textId="77777777" w:rsidR="00546B17" w:rsidRDefault="00546B17" w:rsidP="006871DF">
            <w:pPr>
              <w:pStyle w:val="Paragraphedeliste"/>
              <w:ind w:left="0"/>
              <w:jc w:val="center"/>
            </w:pPr>
            <w:r w:rsidRPr="002D5DF2">
              <w:rPr>
                <w:sz w:val="20"/>
                <w:szCs w:val="20"/>
              </w:rPr>
              <w:t>A modifier ?</w:t>
            </w:r>
            <w:r>
              <w:rPr>
                <w:sz w:val="20"/>
                <w:szCs w:val="20"/>
              </w:rPr>
              <w:t xml:space="preserve"> (Quoi, qui, pour quand)</w:t>
            </w:r>
          </w:p>
        </w:tc>
      </w:tr>
      <w:tr w:rsidR="00546B17" w14:paraId="583BC651" w14:textId="77777777" w:rsidTr="007E44B2">
        <w:trPr>
          <w:trHeight w:val="255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C14C56" w14:textId="77777777" w:rsidR="00546B17" w:rsidRPr="002D5DF2" w:rsidRDefault="00546B17" w:rsidP="006871DF">
            <w:pPr>
              <w:rPr>
                <w:i/>
                <w:sz w:val="22"/>
                <w:szCs w:val="22"/>
              </w:rPr>
            </w:pPr>
            <w:r w:rsidRPr="002D5DF2">
              <w:rPr>
                <w:i/>
                <w:sz w:val="22"/>
                <w:szCs w:val="22"/>
              </w:rPr>
              <w:t xml:space="preserve">Carte VAC </w:t>
            </w:r>
            <w:r>
              <w:rPr>
                <w:i/>
                <w:sz w:val="22"/>
                <w:szCs w:val="22"/>
              </w:rPr>
              <w:t>à</w:t>
            </w:r>
            <w:r w:rsidRPr="002D5DF2">
              <w:rPr>
                <w:i/>
                <w:sz w:val="22"/>
                <w:szCs w:val="22"/>
              </w:rPr>
              <w:t xml:space="preserve"> jour, à modifier</w:t>
            </w:r>
            <w:r w:rsidR="00540A4D">
              <w:rPr>
                <w:i/>
                <w:sz w:val="22"/>
                <w:szCs w:val="22"/>
              </w:rPr>
              <w:t> ?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60A7" w14:textId="77777777" w:rsidR="00546B17" w:rsidRDefault="00546B17" w:rsidP="006871DF">
            <w:pPr>
              <w:rPr>
                <w:i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9F3E" w14:textId="77777777" w:rsidR="00546B17" w:rsidRPr="00540A4D" w:rsidRDefault="00540A4D" w:rsidP="006871DF">
            <w:pPr>
              <w:rPr>
                <w:i/>
                <w:sz w:val="16"/>
                <w:szCs w:val="16"/>
              </w:rPr>
            </w:pPr>
            <w:r w:rsidRPr="00540A4D">
              <w:rPr>
                <w:i/>
                <w:sz w:val="16"/>
                <w:szCs w:val="16"/>
              </w:rPr>
              <w:t>Vérifier la clarté du cheminement et des zones de stationnement</w:t>
            </w:r>
          </w:p>
        </w:tc>
      </w:tr>
      <w:tr w:rsidR="00546B17" w14:paraId="5CA27F29" w14:textId="77777777" w:rsidTr="007E44B2">
        <w:trPr>
          <w:trHeight w:val="253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37A0AB" w14:textId="77777777" w:rsidR="00546B17" w:rsidRPr="002D5DF2" w:rsidRDefault="00546B17" w:rsidP="006871DF">
            <w:pPr>
              <w:rPr>
                <w:i/>
                <w:sz w:val="22"/>
                <w:szCs w:val="22"/>
              </w:rPr>
            </w:pPr>
            <w:r w:rsidRPr="002D5DF2">
              <w:rPr>
                <w:i/>
                <w:sz w:val="22"/>
                <w:szCs w:val="22"/>
              </w:rPr>
              <w:t>Protocole SIA</w:t>
            </w:r>
            <w:r w:rsidR="00920325">
              <w:rPr>
                <w:i/>
                <w:sz w:val="22"/>
                <w:szCs w:val="22"/>
              </w:rPr>
              <w:t xml:space="preserve"> (correspondant et contact à jours ?)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7A57" w14:textId="77777777" w:rsidR="00546B17" w:rsidRDefault="00546B17" w:rsidP="006871DF">
            <w:pPr>
              <w:rPr>
                <w:i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3A9D" w14:textId="77777777" w:rsidR="00546B17" w:rsidRDefault="00546B17" w:rsidP="006871DF">
            <w:pPr>
              <w:rPr>
                <w:i/>
                <w:sz w:val="20"/>
                <w:szCs w:val="20"/>
              </w:rPr>
            </w:pPr>
          </w:p>
        </w:tc>
      </w:tr>
      <w:tr w:rsidR="00546B17" w14:paraId="5A9BDB3A" w14:textId="77777777" w:rsidTr="00A8756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F537D6" w14:textId="77777777" w:rsidR="00546B17" w:rsidRDefault="00546B17" w:rsidP="00A8756A">
            <w:pPr>
              <w:pStyle w:val="Paragraphedeliste"/>
              <w:numPr>
                <w:ilvl w:val="0"/>
                <w:numId w:val="5"/>
              </w:numPr>
            </w:pPr>
            <w:r>
              <w:t>Ecarts ouverts / Plan d’actions correctives</w:t>
            </w:r>
          </w:p>
        </w:tc>
        <w:tc>
          <w:tcPr>
            <w:tcW w:w="108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14:paraId="1F5F87E0" w14:textId="77777777" w:rsidR="00546B17" w:rsidRDefault="00546B17" w:rsidP="00312E54">
            <w:pPr>
              <w:pStyle w:val="Paragraphedeliste"/>
              <w:ind w:left="0"/>
              <w:jc w:val="center"/>
              <w:rPr>
                <w:sz w:val="20"/>
                <w:szCs w:val="20"/>
              </w:rPr>
            </w:pPr>
            <w:r w:rsidRPr="002D5DF2">
              <w:rPr>
                <w:sz w:val="20"/>
                <w:szCs w:val="20"/>
              </w:rPr>
              <w:t>Commentaires</w:t>
            </w:r>
          </w:p>
          <w:p w14:paraId="5BF2DBCE" w14:textId="77777777" w:rsidR="00366324" w:rsidRDefault="00273B5B" w:rsidP="00312E54">
            <w:pPr>
              <w:pStyle w:val="Paragraphedeliste"/>
              <w:ind w:left="0"/>
              <w:jc w:val="center"/>
              <w:rPr>
                <w:i/>
                <w:iCs/>
                <w:sz w:val="18"/>
                <w:szCs w:val="18"/>
              </w:rPr>
            </w:pPr>
            <w:r w:rsidRPr="00273B5B">
              <w:rPr>
                <w:i/>
                <w:iCs/>
                <w:sz w:val="18"/>
                <w:szCs w:val="18"/>
              </w:rPr>
              <w:t xml:space="preserve">les actions de surveillance et écarts notifiés sont disponibles sur la plateforme d’échanges </w:t>
            </w:r>
            <w:hyperlink r:id="rId16" w:history="1">
              <w:r w:rsidRPr="00273B5B">
                <w:rPr>
                  <w:rStyle w:val="Lienhypertexte"/>
                  <w:i/>
                  <w:iCs/>
                  <w:sz w:val="18"/>
                  <w:szCs w:val="18"/>
                </w:rPr>
                <w:t>METEOR</w:t>
              </w:r>
            </w:hyperlink>
            <w:r>
              <w:rPr>
                <w:i/>
                <w:iCs/>
                <w:sz w:val="18"/>
                <w:szCs w:val="18"/>
              </w:rPr>
              <w:t xml:space="preserve">. </w:t>
            </w:r>
          </w:p>
          <w:p w14:paraId="3A6BF4D1" w14:textId="2D418B0F" w:rsidR="00273B5B" w:rsidRPr="00273B5B" w:rsidRDefault="00273B5B" w:rsidP="00312E54">
            <w:pPr>
              <w:pStyle w:val="Paragraphedeliste"/>
              <w:ind w:left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Des </w:t>
            </w:r>
            <w:hyperlink r:id="rId17" w:history="1">
              <w:r w:rsidRPr="00366324">
                <w:rPr>
                  <w:rStyle w:val="Lienhypertexte"/>
                  <w:i/>
                  <w:iCs/>
                  <w:sz w:val="18"/>
                  <w:szCs w:val="18"/>
                </w:rPr>
                <w:t>fiches</w:t>
              </w:r>
            </w:hyperlink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366324">
              <w:rPr>
                <w:i/>
                <w:iCs/>
                <w:sz w:val="18"/>
                <w:szCs w:val="18"/>
              </w:rPr>
              <w:t>de prise en main</w:t>
            </w:r>
            <w:r>
              <w:rPr>
                <w:i/>
                <w:iCs/>
                <w:sz w:val="18"/>
                <w:szCs w:val="18"/>
              </w:rPr>
              <w:t xml:space="preserve"> sont disponible</w:t>
            </w:r>
            <w:r w:rsidR="00366324">
              <w:rPr>
                <w:i/>
                <w:iCs/>
                <w:sz w:val="18"/>
                <w:szCs w:val="18"/>
              </w:rPr>
              <w:t>s</w:t>
            </w:r>
            <w:r>
              <w:rPr>
                <w:i/>
                <w:iCs/>
                <w:sz w:val="18"/>
                <w:szCs w:val="18"/>
              </w:rPr>
              <w:t xml:space="preserve"> en cliquant sur le bouton « Aide »</w:t>
            </w:r>
            <w:r w:rsidR="00366324">
              <w:rPr>
                <w:i/>
                <w:iCs/>
                <w:sz w:val="18"/>
                <w:szCs w:val="18"/>
              </w:rPr>
              <w:t xml:space="preserve">. </w:t>
            </w:r>
          </w:p>
        </w:tc>
      </w:tr>
      <w:tr w:rsidR="00546B17" w14:paraId="3CB15974" w14:textId="77777777" w:rsidTr="00A8756A">
        <w:trPr>
          <w:trHeight w:val="327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363017" w14:textId="77777777" w:rsidR="00546B17" w:rsidRPr="002D5DF2" w:rsidRDefault="00546B17" w:rsidP="00A8756A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Ecarts résolus</w:t>
            </w:r>
            <w:r w:rsidRPr="002D5DF2">
              <w:rPr>
                <w:i/>
                <w:iCs/>
                <w:sz w:val="22"/>
                <w:szCs w:val="22"/>
              </w:rPr>
              <w:t xml:space="preserve"> sur l’année</w:t>
            </w:r>
          </w:p>
        </w:tc>
        <w:tc>
          <w:tcPr>
            <w:tcW w:w="10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AB09" w14:textId="77777777" w:rsidR="00546B17" w:rsidRDefault="00546B17" w:rsidP="006871DF"/>
        </w:tc>
      </w:tr>
      <w:tr w:rsidR="00546B17" w14:paraId="4E146A18" w14:textId="77777777" w:rsidTr="00A8756A">
        <w:trPr>
          <w:trHeight w:val="325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C1812B" w14:textId="77777777" w:rsidR="00546B17" w:rsidRPr="002D5DF2" w:rsidRDefault="00546B17" w:rsidP="00A8756A">
            <w:pPr>
              <w:rPr>
                <w:i/>
                <w:iCs/>
                <w:sz w:val="22"/>
                <w:szCs w:val="22"/>
              </w:rPr>
            </w:pPr>
            <w:r w:rsidRPr="002D5DF2">
              <w:rPr>
                <w:i/>
                <w:iCs/>
                <w:sz w:val="22"/>
                <w:szCs w:val="22"/>
              </w:rPr>
              <w:t>Reste à faire</w:t>
            </w:r>
          </w:p>
        </w:tc>
        <w:tc>
          <w:tcPr>
            <w:tcW w:w="10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3A24" w14:textId="77777777" w:rsidR="00546B17" w:rsidRDefault="00546B17" w:rsidP="006871DF"/>
        </w:tc>
      </w:tr>
      <w:tr w:rsidR="00546B17" w14:paraId="33EB1636" w14:textId="77777777" w:rsidTr="00A8756A">
        <w:trPr>
          <w:trHeight w:val="325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6EDAB" w14:textId="77777777" w:rsidR="00546B17" w:rsidRPr="002D5DF2" w:rsidRDefault="00546B17" w:rsidP="00A8756A">
            <w:pPr>
              <w:rPr>
                <w:i/>
                <w:iCs/>
                <w:sz w:val="22"/>
                <w:szCs w:val="22"/>
              </w:rPr>
            </w:pPr>
            <w:r w:rsidRPr="002D5DF2">
              <w:rPr>
                <w:i/>
                <w:iCs/>
                <w:sz w:val="22"/>
                <w:szCs w:val="22"/>
              </w:rPr>
              <w:t>Problématiques rencontrées</w:t>
            </w:r>
          </w:p>
        </w:tc>
        <w:tc>
          <w:tcPr>
            <w:tcW w:w="108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6F85" w14:textId="77777777" w:rsidR="00546B17" w:rsidRDefault="00546B17" w:rsidP="006871DF"/>
        </w:tc>
      </w:tr>
      <w:tr w:rsidR="00A803D8" w14:paraId="2416C102" w14:textId="77777777" w:rsidTr="00312E54">
        <w:trPr>
          <w:trHeight w:val="405"/>
        </w:trPr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5CBFF620" w14:textId="77777777" w:rsidR="00A803D8" w:rsidRDefault="00A803D8" w:rsidP="006871DF">
            <w:pPr>
              <w:jc w:val="center"/>
            </w:pPr>
            <w:r>
              <w:rPr>
                <w:b/>
              </w:rPr>
              <w:t>BESOIN D’UNE ASSISTANCE PARTICULIERE ?</w:t>
            </w:r>
          </w:p>
          <w:p w14:paraId="4B5201AA" w14:textId="77777777" w:rsidR="00A803D8" w:rsidRDefault="00A803D8" w:rsidP="006871DF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A803D8" w14:paraId="197BC53B" w14:textId="77777777" w:rsidTr="00605E17">
        <w:trPr>
          <w:trHeight w:val="876"/>
        </w:trPr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732EF" w14:textId="77777777" w:rsidR="00A803D8" w:rsidRPr="008311DD" w:rsidRDefault="00A803D8" w:rsidP="006871DF">
            <w:pPr>
              <w:jc w:val="center"/>
              <w:rPr>
                <w:bCs/>
                <w:sz w:val="22"/>
                <w:szCs w:val="22"/>
              </w:rPr>
            </w:pPr>
            <w:r w:rsidRPr="008311DD">
              <w:rPr>
                <w:bCs/>
                <w:sz w:val="22"/>
                <w:szCs w:val="22"/>
              </w:rPr>
              <w:t>Champ libre</w:t>
            </w:r>
          </w:p>
          <w:p w14:paraId="0169C010" w14:textId="77777777" w:rsidR="00A803D8" w:rsidRDefault="00A803D8" w:rsidP="006871DF">
            <w:pPr>
              <w:jc w:val="center"/>
              <w:rPr>
                <w:b/>
              </w:rPr>
            </w:pPr>
          </w:p>
          <w:p w14:paraId="50F9D2FE" w14:textId="77777777" w:rsidR="00A803D8" w:rsidRDefault="00A803D8" w:rsidP="006871DF">
            <w:pPr>
              <w:jc w:val="center"/>
              <w:rPr>
                <w:b/>
              </w:rPr>
            </w:pPr>
          </w:p>
          <w:p w14:paraId="1B20486C" w14:textId="77777777" w:rsidR="00A803D8" w:rsidRDefault="00A803D8" w:rsidP="006871DF">
            <w:pPr>
              <w:jc w:val="center"/>
              <w:rPr>
                <w:b/>
              </w:rPr>
            </w:pPr>
          </w:p>
          <w:p w14:paraId="408716A0" w14:textId="77777777" w:rsidR="00A803D8" w:rsidRDefault="00A803D8" w:rsidP="009B6DC7">
            <w:pPr>
              <w:rPr>
                <w:b/>
              </w:rPr>
            </w:pPr>
          </w:p>
        </w:tc>
      </w:tr>
    </w:tbl>
    <w:p w14:paraId="3C4A1863" w14:textId="77777777" w:rsidR="00153DA8" w:rsidRPr="002D5DF2" w:rsidRDefault="00153DA8" w:rsidP="00686BBB">
      <w:pPr>
        <w:pageBreakBefore/>
        <w:jc w:val="both"/>
      </w:pPr>
    </w:p>
    <w:sectPr w:rsidR="00153DA8" w:rsidRPr="002D5DF2" w:rsidSect="00EF5C9B">
      <w:pgSz w:w="16838" w:h="11906" w:orient="landscape"/>
      <w:pgMar w:top="1417" w:right="851" w:bottom="1417" w:left="1135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367C4" w14:textId="77777777" w:rsidR="002550D3" w:rsidRDefault="002550D3">
      <w:r>
        <w:separator/>
      </w:r>
    </w:p>
  </w:endnote>
  <w:endnote w:type="continuationSeparator" w:id="0">
    <w:p w14:paraId="19D5EA73" w14:textId="77777777" w:rsidR="002550D3" w:rsidRDefault="0025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24DB6" w14:textId="4EAEFF97" w:rsidR="0042042E" w:rsidRDefault="002341B9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7BE6003" wp14:editId="5D5CDD9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54305"/>
              <wp:effectExtent l="6985" t="7620" r="508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543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BB0BA" w14:textId="77777777" w:rsidR="0042042E" w:rsidRDefault="0042042E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0011A">
                            <w:rPr>
                              <w:rStyle w:val="Numrodepage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>
                            <w:rPr>
                              <w:rStyle w:val="Numrodepage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BE60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.05pt;height:12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" stroked="f">
              <v:fill opacity="0"/>
              <v:textbox inset="0,0,0,0">
                <w:txbxContent>
                  <w:p w14:paraId="69DBB0BA" w14:textId="77777777" w:rsidR="0042042E" w:rsidRDefault="0042042E">
                    <w:pPr>
                      <w:pStyle w:val="Pieddepage"/>
                    </w:pPr>
                    <w:r>
                      <w:rPr>
                        <w:rStyle w:val="Numrodepage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Numrodepage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Numrodepage"/>
                        <w:sz w:val="20"/>
                        <w:szCs w:val="20"/>
                      </w:rPr>
                      <w:fldChar w:fldCharType="separate"/>
                    </w:r>
                    <w:r w:rsidR="0040011A">
                      <w:rPr>
                        <w:rStyle w:val="Numrodepage"/>
                        <w:noProof/>
                        <w:sz w:val="20"/>
                        <w:szCs w:val="20"/>
                      </w:rPr>
                      <w:t>7</w:t>
                    </w:r>
                    <w:r>
                      <w:rPr>
                        <w:rStyle w:val="Numrodepage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6ABAA" w14:textId="77777777" w:rsidR="0042042E" w:rsidRDefault="004204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2E604" w14:textId="77777777" w:rsidR="002550D3" w:rsidRDefault="002550D3">
      <w:r>
        <w:separator/>
      </w:r>
    </w:p>
  </w:footnote>
  <w:footnote w:type="continuationSeparator" w:id="0">
    <w:p w14:paraId="1DC0C86F" w14:textId="77777777" w:rsidR="002550D3" w:rsidRDefault="00255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C67A8" w14:textId="77777777" w:rsidR="0042042E" w:rsidRDefault="0042042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AE24D" w14:textId="77777777" w:rsidR="0042042E" w:rsidRDefault="004204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77pt;height:373pt" o:bullet="t">
        <v:imagedata r:id="rId1" o:title="13494486015120[1]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</w:r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71A2DFC"/>
    <w:multiLevelType w:val="hybridMultilevel"/>
    <w:tmpl w:val="DC96F4C8"/>
    <w:lvl w:ilvl="0" w:tplc="453428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7486A"/>
    <w:multiLevelType w:val="hybridMultilevel"/>
    <w:tmpl w:val="A6F0B1B0"/>
    <w:lvl w:ilvl="0" w:tplc="5B8ECC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77DE4"/>
    <w:multiLevelType w:val="hybridMultilevel"/>
    <w:tmpl w:val="F580BBBE"/>
    <w:lvl w:ilvl="0" w:tplc="5B8ECC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96D37"/>
    <w:multiLevelType w:val="hybridMultilevel"/>
    <w:tmpl w:val="55200E46"/>
    <w:lvl w:ilvl="0" w:tplc="5B8ECC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F1C53"/>
    <w:multiLevelType w:val="hybridMultilevel"/>
    <w:tmpl w:val="C8D4F0A4"/>
    <w:lvl w:ilvl="0" w:tplc="DCAC4FC0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B73E8"/>
    <w:multiLevelType w:val="hybridMultilevel"/>
    <w:tmpl w:val="8ED88AFA"/>
    <w:lvl w:ilvl="0" w:tplc="5B8ECC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2"/>
  </w:num>
  <w:num w:numId="10">
    <w:abstractNumId w:val="9"/>
  </w:num>
  <w:num w:numId="11">
    <w:abstractNumId w:val="10"/>
  </w:num>
  <w:num w:numId="12">
    <w:abstractNumId w:val="13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205"/>
    <w:rsid w:val="00015DD5"/>
    <w:rsid w:val="00037ECF"/>
    <w:rsid w:val="00051975"/>
    <w:rsid w:val="000759E5"/>
    <w:rsid w:val="000844F8"/>
    <w:rsid w:val="00100BB9"/>
    <w:rsid w:val="00111F90"/>
    <w:rsid w:val="00132026"/>
    <w:rsid w:val="0015244C"/>
    <w:rsid w:val="00153DA8"/>
    <w:rsid w:val="00160E0F"/>
    <w:rsid w:val="00167419"/>
    <w:rsid w:val="0018189C"/>
    <w:rsid w:val="00183EF6"/>
    <w:rsid w:val="001A3642"/>
    <w:rsid w:val="001A6AAA"/>
    <w:rsid w:val="001B4D50"/>
    <w:rsid w:val="001D366D"/>
    <w:rsid w:val="001D416D"/>
    <w:rsid w:val="001E1BEF"/>
    <w:rsid w:val="001F4B5C"/>
    <w:rsid w:val="00233F41"/>
    <w:rsid w:val="002341B9"/>
    <w:rsid w:val="002550D3"/>
    <w:rsid w:val="00271490"/>
    <w:rsid w:val="00273B5B"/>
    <w:rsid w:val="002A4A05"/>
    <w:rsid w:val="002B41C3"/>
    <w:rsid w:val="002C3238"/>
    <w:rsid w:val="002D5DF2"/>
    <w:rsid w:val="00312E54"/>
    <w:rsid w:val="00330AE4"/>
    <w:rsid w:val="003413AC"/>
    <w:rsid w:val="003449A4"/>
    <w:rsid w:val="00344EFB"/>
    <w:rsid w:val="003615C3"/>
    <w:rsid w:val="003645FC"/>
    <w:rsid w:val="00366324"/>
    <w:rsid w:val="003A299E"/>
    <w:rsid w:val="003C6A43"/>
    <w:rsid w:val="003D4320"/>
    <w:rsid w:val="003D7635"/>
    <w:rsid w:val="003E5AC7"/>
    <w:rsid w:val="003F39FB"/>
    <w:rsid w:val="0040011A"/>
    <w:rsid w:val="00400A48"/>
    <w:rsid w:val="00400B7D"/>
    <w:rsid w:val="0042042E"/>
    <w:rsid w:val="00431DF7"/>
    <w:rsid w:val="00453D5D"/>
    <w:rsid w:val="00481016"/>
    <w:rsid w:val="00497A90"/>
    <w:rsid w:val="004C5ABB"/>
    <w:rsid w:val="004E36F0"/>
    <w:rsid w:val="00504B03"/>
    <w:rsid w:val="00523904"/>
    <w:rsid w:val="00531D8F"/>
    <w:rsid w:val="00540A4D"/>
    <w:rsid w:val="00546B17"/>
    <w:rsid w:val="005714AF"/>
    <w:rsid w:val="00583CB0"/>
    <w:rsid w:val="005A2205"/>
    <w:rsid w:val="005C1B03"/>
    <w:rsid w:val="005D5609"/>
    <w:rsid w:val="00605E17"/>
    <w:rsid w:val="00632792"/>
    <w:rsid w:val="00644B0E"/>
    <w:rsid w:val="00651485"/>
    <w:rsid w:val="00652053"/>
    <w:rsid w:val="00681633"/>
    <w:rsid w:val="006852FD"/>
    <w:rsid w:val="00686BBB"/>
    <w:rsid w:val="00686C32"/>
    <w:rsid w:val="006871DF"/>
    <w:rsid w:val="006E67AD"/>
    <w:rsid w:val="006F77B0"/>
    <w:rsid w:val="00702BA5"/>
    <w:rsid w:val="007253AD"/>
    <w:rsid w:val="00725DDC"/>
    <w:rsid w:val="0072648B"/>
    <w:rsid w:val="007543A6"/>
    <w:rsid w:val="00757B4D"/>
    <w:rsid w:val="007700B9"/>
    <w:rsid w:val="007809BF"/>
    <w:rsid w:val="00792DA8"/>
    <w:rsid w:val="007B34B2"/>
    <w:rsid w:val="007C7BEE"/>
    <w:rsid w:val="007D1A98"/>
    <w:rsid w:val="007D588B"/>
    <w:rsid w:val="007E00C4"/>
    <w:rsid w:val="007E44B2"/>
    <w:rsid w:val="007F0601"/>
    <w:rsid w:val="007F58D6"/>
    <w:rsid w:val="008221B2"/>
    <w:rsid w:val="008311DD"/>
    <w:rsid w:val="008345FD"/>
    <w:rsid w:val="00837FC1"/>
    <w:rsid w:val="00847410"/>
    <w:rsid w:val="00862E1E"/>
    <w:rsid w:val="00870552"/>
    <w:rsid w:val="008734F1"/>
    <w:rsid w:val="00890BC9"/>
    <w:rsid w:val="008970E0"/>
    <w:rsid w:val="008C6166"/>
    <w:rsid w:val="008E18DF"/>
    <w:rsid w:val="008F7467"/>
    <w:rsid w:val="009114BA"/>
    <w:rsid w:val="00920325"/>
    <w:rsid w:val="0092127E"/>
    <w:rsid w:val="0092254B"/>
    <w:rsid w:val="00947FB8"/>
    <w:rsid w:val="00967482"/>
    <w:rsid w:val="00982B60"/>
    <w:rsid w:val="009B6DC7"/>
    <w:rsid w:val="009E74C8"/>
    <w:rsid w:val="00A01818"/>
    <w:rsid w:val="00A212E4"/>
    <w:rsid w:val="00A237C5"/>
    <w:rsid w:val="00A41E11"/>
    <w:rsid w:val="00A41E17"/>
    <w:rsid w:val="00A567F9"/>
    <w:rsid w:val="00A77327"/>
    <w:rsid w:val="00A803D8"/>
    <w:rsid w:val="00A8756A"/>
    <w:rsid w:val="00A92B3D"/>
    <w:rsid w:val="00B01BF8"/>
    <w:rsid w:val="00B04556"/>
    <w:rsid w:val="00B0491C"/>
    <w:rsid w:val="00B31977"/>
    <w:rsid w:val="00B77255"/>
    <w:rsid w:val="00B81856"/>
    <w:rsid w:val="00B84ADC"/>
    <w:rsid w:val="00B97E1D"/>
    <w:rsid w:val="00BD2F9B"/>
    <w:rsid w:val="00BD5549"/>
    <w:rsid w:val="00BD7731"/>
    <w:rsid w:val="00C01B3A"/>
    <w:rsid w:val="00C02F1F"/>
    <w:rsid w:val="00C17432"/>
    <w:rsid w:val="00C215BA"/>
    <w:rsid w:val="00C33D55"/>
    <w:rsid w:val="00C76397"/>
    <w:rsid w:val="00C913F4"/>
    <w:rsid w:val="00C93406"/>
    <w:rsid w:val="00C97EF9"/>
    <w:rsid w:val="00CA7AD9"/>
    <w:rsid w:val="00CB3051"/>
    <w:rsid w:val="00D32BE2"/>
    <w:rsid w:val="00D70A36"/>
    <w:rsid w:val="00D83883"/>
    <w:rsid w:val="00DB1B52"/>
    <w:rsid w:val="00DC4C89"/>
    <w:rsid w:val="00DC5C46"/>
    <w:rsid w:val="00E109D5"/>
    <w:rsid w:val="00E164B4"/>
    <w:rsid w:val="00E17A41"/>
    <w:rsid w:val="00E33ACB"/>
    <w:rsid w:val="00E54BF5"/>
    <w:rsid w:val="00EF5C9B"/>
    <w:rsid w:val="00F142CA"/>
    <w:rsid w:val="00F5757F"/>
    <w:rsid w:val="00F66192"/>
    <w:rsid w:val="00F736EE"/>
    <w:rsid w:val="00F968D4"/>
    <w:rsid w:val="00FA3099"/>
    <w:rsid w:val="00FB13EB"/>
    <w:rsid w:val="00FE4292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EAE882A"/>
  <w15:chartTrackingRefBased/>
  <w15:docId w15:val="{92E34014-4336-4275-A480-DF5E5C3A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libri" w:eastAsia="Calibri" w:hAnsi="Calibri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" w:eastAsia="Calibri" w:hAnsi="Calibri" w:cs="Calibri" w:hint="default"/>
      <w:sz w:val="20"/>
      <w:szCs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hAnsi="Wingdings" w:cs="Wingdings" w:hint="default"/>
      <w:sz w:val="20"/>
      <w:szCs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alibri" w:hAnsi="Calibri" w:cs="Calibri" w:hint="default"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Policepardfaut1">
    <w:name w:val="Police par défaut1"/>
  </w:style>
  <w:style w:type="character" w:customStyle="1" w:styleId="En-tteCar">
    <w:name w:val="En-tête Car"/>
    <w:basedOn w:val="Policepardfaut1"/>
  </w:style>
  <w:style w:type="character" w:customStyle="1" w:styleId="PieddepageCar">
    <w:name w:val="Pied de page Car"/>
    <w:basedOn w:val="Policepardfaut1"/>
  </w:style>
  <w:style w:type="character" w:styleId="Numrodepage">
    <w:name w:val="page number"/>
    <w:basedOn w:val="Policepardfaut1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styleId="En-tte">
    <w:name w:val="header"/>
    <w:basedOn w:val="Normal"/>
  </w:style>
  <w:style w:type="paragraph" w:styleId="Pieddepage">
    <w:name w:val="footer"/>
    <w:basedOn w:val="Normal"/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ecadre">
    <w:name w:val="Contenu de cadre"/>
    <w:basedOn w:val="Normal"/>
  </w:style>
  <w:style w:type="character" w:styleId="Marquedecommentaire">
    <w:name w:val="annotation reference"/>
    <w:uiPriority w:val="99"/>
    <w:semiHidden/>
    <w:unhideWhenUsed/>
    <w:rsid w:val="008311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11DD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8311DD"/>
    <w:rPr>
      <w:rFonts w:ascii="Calibri" w:eastAsia="Calibri" w:hAnsi="Calibri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11D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8311DD"/>
    <w:rPr>
      <w:rFonts w:ascii="Calibri" w:eastAsia="Calibri" w:hAnsi="Calibri"/>
      <w:b/>
      <w:bCs/>
      <w:lang w:eastAsia="zh-CN"/>
    </w:rPr>
  </w:style>
  <w:style w:type="paragraph" w:styleId="Rvision">
    <w:name w:val="Revision"/>
    <w:hidden/>
    <w:uiPriority w:val="99"/>
    <w:semiHidden/>
    <w:rsid w:val="002B41C3"/>
    <w:rPr>
      <w:rFonts w:ascii="Calibri" w:eastAsia="Calibri" w:hAnsi="Calibri"/>
      <w:sz w:val="24"/>
      <w:szCs w:val="24"/>
      <w:lang w:eastAsia="zh-CN"/>
    </w:rPr>
  </w:style>
  <w:style w:type="character" w:styleId="Textedelespacerserv">
    <w:name w:val="Placeholder Text"/>
    <w:basedOn w:val="Policepardfaut"/>
    <w:uiPriority w:val="99"/>
    <w:semiHidden/>
    <w:rsid w:val="001E1BEF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273B5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73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meteor.dsac.aviation-civile.gouv.fr/aide-meteor-externe/aid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teor-app.dsac.aviation-civile.gouv.fr/meteor-extern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FAB8C0-F197-4A6A-A84F-656A6C70CFC4}"/>
      </w:docPartPr>
      <w:docPartBody>
        <w:p w:rsidR="00523830" w:rsidRDefault="001D5411">
          <w:r w:rsidRPr="00A76A94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11"/>
    <w:rsid w:val="00041A12"/>
    <w:rsid w:val="001D5411"/>
    <w:rsid w:val="00523830"/>
    <w:rsid w:val="00676647"/>
    <w:rsid w:val="009110B3"/>
    <w:rsid w:val="00E1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D541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B9BED18E16A478C26377E6B8946C1" ma:contentTypeVersion="13" ma:contentTypeDescription="Crée un document." ma:contentTypeScope="" ma:versionID="e2942039a96161ec318acc22e452258e">
  <xsd:schema xmlns:xsd="http://www.w3.org/2001/XMLSchema" xmlns:xs="http://www.w3.org/2001/XMLSchema" xmlns:p="http://schemas.microsoft.com/office/2006/metadata/properties" xmlns:ns2="f4606e01-1a5e-47bc-8f04-4643a5ecac45" xmlns:ns3="afbd325c-4f89-497f-abb7-046da882162f" targetNamespace="http://schemas.microsoft.com/office/2006/metadata/properties" ma:root="true" ma:fieldsID="675de2d912560d891c77ade79839462d" ns2:_="" ns3:_="">
    <xsd:import namespace="f4606e01-1a5e-47bc-8f04-4643a5ecac45"/>
    <xsd:import namespace="afbd325c-4f89-497f-abb7-046da8821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06e01-1a5e-47bc-8f04-4643a5eca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d325c-4f89-497f-abb7-046da8821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D1AB1A-770F-4B75-AA95-CE796F55E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AE561F-BC54-4E48-AB00-E3FBEDD593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30EAAD-187B-429F-B785-9FCF4E1F2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06e01-1a5e-47bc-8f04-4643a5ecac45"/>
    <ds:schemaRef ds:uri="afbd325c-4f89-497f-abb7-046da8821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56E8DF-AF4B-497F-9D4E-DCFD548ECD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1226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DGAC</Company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BOLOT</dc:creator>
  <cp:keywords/>
  <cp:lastModifiedBy>Mathieu Panizzon</cp:lastModifiedBy>
  <cp:revision>2</cp:revision>
  <cp:lastPrinted>2019-03-11T12:39:00Z</cp:lastPrinted>
  <dcterms:created xsi:type="dcterms:W3CDTF">2022-07-25T09:40:00Z</dcterms:created>
  <dcterms:modified xsi:type="dcterms:W3CDTF">2022-07-25T09:40:00Z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0x010100FFBB9BED18E16A478C26377E6B8946C1</vt:lpwstr>
  </property>
</Properties>
</file>